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93C02" w14:textId="77777777" w:rsidR="00B233F8" w:rsidRPr="00D350FA" w:rsidRDefault="00B233F8" w:rsidP="0093181B">
      <w:pPr>
        <w:adjustRightInd w:val="0"/>
        <w:snapToGrid w:val="0"/>
        <w:spacing w:line="160" w:lineRule="atLeast"/>
        <w:jc w:val="righ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年　　月　　日</w:t>
      </w:r>
    </w:p>
    <w:p w14:paraId="31B01DCD" w14:textId="77777777" w:rsidR="007F72EA" w:rsidRPr="00D350FA" w:rsidRDefault="00F35B90" w:rsidP="0093181B">
      <w:pPr>
        <w:adjustRightInd w:val="0"/>
        <w:snapToGrid w:val="0"/>
        <w:spacing w:line="160" w:lineRule="atLeast"/>
        <w:ind w:firstLineChars="100" w:firstLine="200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福井大学</w:t>
      </w:r>
    </w:p>
    <w:p w14:paraId="1AF2B8A3" w14:textId="72FF64F3" w:rsidR="00B233F8" w:rsidRPr="00D350FA" w:rsidRDefault="00B233F8" w:rsidP="005D6B23">
      <w:pPr>
        <w:adjustRightInd w:val="0"/>
        <w:snapToGrid w:val="0"/>
        <w:spacing w:line="160" w:lineRule="atLeast"/>
        <w:ind w:firstLineChars="100" w:firstLine="200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ライフサイエンス支援センター長　　殿</w:t>
      </w:r>
    </w:p>
    <w:p w14:paraId="63998CCF" w14:textId="77777777" w:rsidR="007B79A0" w:rsidRPr="00D350FA" w:rsidRDefault="007B79A0" w:rsidP="0093181B">
      <w:pPr>
        <w:tabs>
          <w:tab w:val="left" w:pos="5670"/>
          <w:tab w:val="left" w:pos="6237"/>
          <w:tab w:val="left" w:pos="9356"/>
        </w:tabs>
        <w:adjustRightInd w:val="0"/>
        <w:snapToGrid w:val="0"/>
        <w:spacing w:line="400" w:lineRule="atLeast"/>
        <w:ind w:leftChars="1535" w:left="3684"/>
        <w:rPr>
          <w:rFonts w:asciiTheme="minorHAnsi" w:eastAsiaTheme="minorEastAsia" w:hAnsiTheme="minorHAnsi"/>
          <w:sz w:val="20"/>
          <w:u w:val="single"/>
        </w:rPr>
      </w:pPr>
      <w:r w:rsidRPr="00D350FA">
        <w:rPr>
          <w:rFonts w:asciiTheme="minorHAnsi" w:eastAsiaTheme="minorEastAsia" w:hAnsiTheme="minorHAnsi"/>
          <w:sz w:val="20"/>
          <w:u w:val="single"/>
        </w:rPr>
        <w:t xml:space="preserve">機関（企業）名：　　　　　　　　　　　　　　　</w:t>
      </w:r>
    </w:p>
    <w:p w14:paraId="1EB719FD" w14:textId="3C680BB1" w:rsidR="00B233F8" w:rsidRPr="00D350FA" w:rsidRDefault="00B4111B" w:rsidP="0093181B">
      <w:pPr>
        <w:tabs>
          <w:tab w:val="left" w:pos="5670"/>
          <w:tab w:val="left" w:pos="6237"/>
          <w:tab w:val="left" w:pos="9356"/>
        </w:tabs>
        <w:adjustRightInd w:val="0"/>
        <w:snapToGrid w:val="0"/>
        <w:spacing w:line="400" w:lineRule="atLeast"/>
        <w:ind w:leftChars="1535" w:left="3684"/>
        <w:rPr>
          <w:rFonts w:asciiTheme="minorHAnsi" w:eastAsiaTheme="minorEastAsia" w:hAnsiTheme="minorHAnsi"/>
          <w:sz w:val="20"/>
          <w:u w:val="single"/>
        </w:rPr>
      </w:pPr>
      <w:r w:rsidRPr="00D350FA">
        <w:rPr>
          <w:rFonts w:asciiTheme="minorHAnsi" w:eastAsiaTheme="minorEastAsia" w:hAnsiTheme="minorHAnsi"/>
          <w:sz w:val="20"/>
          <w:u w:val="single"/>
        </w:rPr>
        <w:t>機関</w:t>
      </w:r>
      <w:r w:rsidR="007B79A0" w:rsidRPr="00D350FA">
        <w:rPr>
          <w:rFonts w:asciiTheme="minorHAnsi" w:eastAsiaTheme="minorEastAsia" w:hAnsiTheme="minorHAnsi"/>
          <w:sz w:val="20"/>
          <w:u w:val="single"/>
        </w:rPr>
        <w:t>（企業）</w:t>
      </w:r>
      <w:r w:rsidR="00B233F8" w:rsidRPr="00D350FA">
        <w:rPr>
          <w:rFonts w:asciiTheme="minorHAnsi" w:eastAsiaTheme="minorEastAsia" w:hAnsiTheme="minorHAnsi"/>
          <w:sz w:val="20"/>
          <w:u w:val="single"/>
        </w:rPr>
        <w:t>住所</w:t>
      </w:r>
      <w:r w:rsidR="007A3906" w:rsidRPr="00D350FA">
        <w:rPr>
          <w:rFonts w:asciiTheme="minorHAnsi" w:eastAsiaTheme="minorEastAsia" w:hAnsiTheme="minorHAnsi"/>
          <w:sz w:val="20"/>
          <w:u w:val="single"/>
        </w:rPr>
        <w:t>：</w:t>
      </w:r>
      <w:r w:rsidR="00B233F8" w:rsidRPr="00D350FA">
        <w:rPr>
          <w:rFonts w:asciiTheme="minorHAnsi" w:eastAsiaTheme="minorEastAsia" w:hAnsiTheme="minorHAnsi"/>
          <w:sz w:val="20"/>
          <w:u w:val="single"/>
        </w:rPr>
        <w:t xml:space="preserve">　　　　</w:t>
      </w:r>
      <w:r w:rsidR="007A3906" w:rsidRPr="00D350FA">
        <w:rPr>
          <w:rFonts w:asciiTheme="minorHAnsi" w:eastAsiaTheme="minorEastAsia" w:hAnsiTheme="minorHAnsi"/>
          <w:sz w:val="20"/>
          <w:u w:val="single"/>
        </w:rPr>
        <w:t xml:space="preserve">　　　</w:t>
      </w:r>
      <w:r w:rsidR="007B79A0" w:rsidRPr="00D350FA">
        <w:rPr>
          <w:rFonts w:asciiTheme="minorHAnsi" w:eastAsiaTheme="minorEastAsia" w:hAnsiTheme="minorHAnsi"/>
          <w:sz w:val="20"/>
          <w:u w:val="single"/>
        </w:rPr>
        <w:t xml:space="preserve">　　　</w:t>
      </w:r>
      <w:r w:rsidR="00B233F8" w:rsidRPr="00D350FA">
        <w:rPr>
          <w:rFonts w:asciiTheme="minorHAnsi" w:eastAsiaTheme="minorEastAsia" w:hAnsiTheme="minorHAnsi"/>
          <w:sz w:val="20"/>
          <w:u w:val="single"/>
        </w:rPr>
        <w:t xml:space="preserve">　</w:t>
      </w:r>
      <w:r w:rsidR="007B79A0" w:rsidRPr="00D350FA">
        <w:rPr>
          <w:rFonts w:asciiTheme="minorHAnsi" w:eastAsiaTheme="minorEastAsia" w:hAnsiTheme="minorHAnsi"/>
          <w:sz w:val="20"/>
          <w:u w:val="single"/>
        </w:rPr>
        <w:t xml:space="preserve">　　　</w:t>
      </w:r>
    </w:p>
    <w:p w14:paraId="716CCE42" w14:textId="2DE99D3E" w:rsidR="00B233F8" w:rsidRPr="00D350FA" w:rsidRDefault="00B233F8" w:rsidP="0093181B">
      <w:pPr>
        <w:tabs>
          <w:tab w:val="left" w:pos="5670"/>
          <w:tab w:val="left" w:pos="6237"/>
          <w:tab w:val="left" w:pos="9356"/>
        </w:tabs>
        <w:adjustRightInd w:val="0"/>
        <w:snapToGrid w:val="0"/>
        <w:spacing w:line="400" w:lineRule="atLeast"/>
        <w:ind w:leftChars="1535" w:left="3684"/>
        <w:rPr>
          <w:rFonts w:asciiTheme="minorHAnsi" w:eastAsiaTheme="minorEastAsia" w:hAnsiTheme="minorHAnsi"/>
          <w:sz w:val="20"/>
          <w:u w:val="single"/>
          <w:lang w:eastAsia="zh-TW"/>
        </w:rPr>
      </w:pPr>
      <w:r w:rsidRPr="00D350FA">
        <w:rPr>
          <w:rFonts w:asciiTheme="minorHAnsi" w:eastAsiaTheme="minorEastAsia" w:hAnsiTheme="minorHAnsi"/>
          <w:sz w:val="20"/>
          <w:u w:val="single"/>
        </w:rPr>
        <w:t>代表者</w:t>
      </w:r>
      <w:r w:rsidRPr="00D350FA">
        <w:rPr>
          <w:rFonts w:asciiTheme="minorHAnsi" w:eastAsiaTheme="minorEastAsia" w:hAnsiTheme="minorHAnsi"/>
          <w:sz w:val="20"/>
          <w:u w:val="single"/>
          <w:lang w:eastAsia="zh-TW"/>
        </w:rPr>
        <w:t>職名</w:t>
      </w:r>
      <w:r w:rsidR="007A3906" w:rsidRPr="00D350FA">
        <w:rPr>
          <w:rFonts w:asciiTheme="minorHAnsi" w:eastAsiaTheme="minorEastAsia" w:hAnsiTheme="minorHAnsi"/>
          <w:sz w:val="20"/>
          <w:u w:val="single"/>
        </w:rPr>
        <w:t>：</w:t>
      </w:r>
      <w:r w:rsidRPr="00D350FA">
        <w:rPr>
          <w:rFonts w:asciiTheme="minorHAnsi" w:eastAsiaTheme="minorEastAsia" w:hAnsiTheme="minorHAnsi"/>
          <w:sz w:val="20"/>
          <w:u w:val="single"/>
        </w:rPr>
        <w:t xml:space="preserve">　　　　　　　　　　</w:t>
      </w:r>
      <w:r w:rsidR="007A3906" w:rsidRPr="00D350FA">
        <w:rPr>
          <w:rFonts w:asciiTheme="minorHAnsi" w:eastAsiaTheme="minorEastAsia" w:hAnsiTheme="minorHAnsi"/>
          <w:sz w:val="20"/>
          <w:u w:val="single"/>
        </w:rPr>
        <w:t xml:space="preserve">　　</w:t>
      </w:r>
      <w:r w:rsidRPr="00D350FA">
        <w:rPr>
          <w:rFonts w:asciiTheme="minorHAnsi" w:eastAsiaTheme="minorEastAsia" w:hAnsiTheme="minorHAnsi"/>
          <w:sz w:val="20"/>
          <w:u w:val="single"/>
        </w:rPr>
        <w:t xml:space="preserve">　　　　　</w:t>
      </w:r>
    </w:p>
    <w:p w14:paraId="7631A186" w14:textId="76421D7A" w:rsidR="00B233F8" w:rsidRPr="00D350FA" w:rsidRDefault="00B233F8" w:rsidP="0093181B">
      <w:pPr>
        <w:tabs>
          <w:tab w:val="left" w:pos="5670"/>
          <w:tab w:val="left" w:pos="6237"/>
          <w:tab w:val="left" w:pos="9492"/>
        </w:tabs>
        <w:adjustRightInd w:val="0"/>
        <w:snapToGrid w:val="0"/>
        <w:spacing w:line="400" w:lineRule="atLeast"/>
        <w:ind w:leftChars="1535" w:left="3684"/>
        <w:rPr>
          <w:rFonts w:asciiTheme="minorHAnsi" w:eastAsiaTheme="minorEastAsia" w:hAnsiTheme="minorHAnsi"/>
          <w:sz w:val="20"/>
          <w:u w:val="single"/>
        </w:rPr>
      </w:pPr>
      <w:r w:rsidRPr="00D350FA">
        <w:rPr>
          <w:rFonts w:asciiTheme="minorHAnsi" w:eastAsiaTheme="minorEastAsia" w:hAnsiTheme="minorHAnsi"/>
          <w:sz w:val="20"/>
          <w:u w:val="single"/>
        </w:rPr>
        <w:t>代表者</w:t>
      </w:r>
      <w:r w:rsidRPr="00D350FA">
        <w:rPr>
          <w:rFonts w:asciiTheme="minorHAnsi" w:eastAsiaTheme="minorEastAsia" w:hAnsiTheme="minorHAnsi"/>
          <w:sz w:val="20"/>
          <w:u w:val="single"/>
          <w:lang w:eastAsia="zh-TW"/>
        </w:rPr>
        <w:t>名</w:t>
      </w:r>
      <w:r w:rsidR="007A3906" w:rsidRPr="00D350FA">
        <w:rPr>
          <w:rFonts w:asciiTheme="minorHAnsi" w:eastAsiaTheme="minorEastAsia" w:hAnsiTheme="minorHAnsi"/>
          <w:sz w:val="20"/>
          <w:u w:val="single"/>
        </w:rPr>
        <w:t>：</w:t>
      </w:r>
      <w:r w:rsidRPr="00D350FA">
        <w:rPr>
          <w:rFonts w:asciiTheme="minorHAnsi" w:eastAsiaTheme="minorEastAsia" w:hAnsiTheme="minorHAnsi"/>
          <w:sz w:val="20"/>
          <w:u w:val="single"/>
        </w:rPr>
        <w:t xml:space="preserve">　　　　　　　　　　　</w:t>
      </w:r>
      <w:r w:rsidR="007A3906" w:rsidRPr="00D350FA">
        <w:rPr>
          <w:rFonts w:asciiTheme="minorHAnsi" w:eastAsiaTheme="minorEastAsia" w:hAnsiTheme="minorHAnsi"/>
          <w:sz w:val="20"/>
          <w:u w:val="single"/>
        </w:rPr>
        <w:t xml:space="preserve">　　</w:t>
      </w:r>
      <w:r w:rsidRPr="00D350FA">
        <w:rPr>
          <w:rFonts w:asciiTheme="minorHAnsi" w:eastAsiaTheme="minorEastAsia" w:hAnsiTheme="minorHAnsi"/>
          <w:sz w:val="20"/>
          <w:u w:val="single"/>
        </w:rPr>
        <w:t xml:space="preserve">　　　　印</w:t>
      </w:r>
    </w:p>
    <w:p w14:paraId="690E9314" w14:textId="77777777" w:rsidR="00B233F8" w:rsidRPr="00D350FA" w:rsidRDefault="00B233F8" w:rsidP="0093181B">
      <w:pPr>
        <w:adjustRightInd w:val="0"/>
        <w:snapToGrid w:val="0"/>
        <w:spacing w:line="160" w:lineRule="atLeast"/>
        <w:rPr>
          <w:rFonts w:asciiTheme="minorHAnsi" w:eastAsiaTheme="minorEastAsia" w:hAnsiTheme="minorHAnsi"/>
          <w:sz w:val="20"/>
        </w:rPr>
      </w:pPr>
    </w:p>
    <w:p w14:paraId="3A006F71" w14:textId="1DAF982F" w:rsidR="001C1389" w:rsidRPr="00D350FA" w:rsidRDefault="00FE72A9" w:rsidP="00587F81">
      <w:pPr>
        <w:tabs>
          <w:tab w:val="left" w:pos="142"/>
        </w:tabs>
        <w:adjustRightInd w:val="0"/>
        <w:snapToGrid w:val="0"/>
        <w:spacing w:line="160" w:lineRule="atLeast"/>
        <w:jc w:val="center"/>
        <w:rPr>
          <w:rFonts w:asciiTheme="minorHAnsi" w:eastAsiaTheme="minorEastAsia" w:hAnsiTheme="minorHAnsi"/>
          <w:b/>
          <w:szCs w:val="24"/>
        </w:rPr>
      </w:pPr>
      <w:r w:rsidRPr="00D350FA">
        <w:rPr>
          <w:rFonts w:asciiTheme="minorHAnsi" w:eastAsiaTheme="minorEastAsia" w:hAnsiTheme="minorHAnsi"/>
          <w:b/>
          <w:szCs w:val="24"/>
        </w:rPr>
        <w:t>ライフサイエンス支援センター</w:t>
      </w:r>
      <w:r w:rsidR="00AD78DD" w:rsidRPr="00D350FA">
        <w:rPr>
          <w:rFonts w:asciiTheme="minorHAnsi" w:eastAsiaTheme="minorEastAsia" w:hAnsiTheme="minorHAnsi"/>
          <w:b/>
          <w:szCs w:val="24"/>
        </w:rPr>
        <w:t>バイオ実験機器部門</w:t>
      </w:r>
      <w:r w:rsidR="00B233F8" w:rsidRPr="00D350FA">
        <w:rPr>
          <w:rFonts w:asciiTheme="minorHAnsi" w:eastAsiaTheme="minorEastAsia" w:hAnsiTheme="minorHAnsi"/>
          <w:b/>
          <w:szCs w:val="24"/>
        </w:rPr>
        <w:t>の利用について（依頼）</w:t>
      </w:r>
    </w:p>
    <w:p w14:paraId="4AD0C539" w14:textId="77777777" w:rsidR="005D6B23" w:rsidRPr="00D350FA" w:rsidRDefault="005D6B23" w:rsidP="00587F81">
      <w:pPr>
        <w:tabs>
          <w:tab w:val="left" w:pos="142"/>
        </w:tabs>
        <w:adjustRightInd w:val="0"/>
        <w:snapToGrid w:val="0"/>
        <w:spacing w:line="160" w:lineRule="atLeast"/>
        <w:jc w:val="center"/>
        <w:rPr>
          <w:rFonts w:asciiTheme="minorHAnsi" w:eastAsiaTheme="minorEastAsia" w:hAnsiTheme="minorHAnsi"/>
          <w:b/>
          <w:sz w:val="20"/>
        </w:rPr>
      </w:pPr>
    </w:p>
    <w:p w14:paraId="3DC0124D" w14:textId="65054F88" w:rsidR="00B233F8" w:rsidRPr="00D350FA" w:rsidRDefault="00B233F8" w:rsidP="0093181B">
      <w:pPr>
        <w:adjustRightInd w:val="0"/>
        <w:snapToGrid w:val="0"/>
        <w:spacing w:line="160" w:lineRule="atLeast"/>
        <w:ind w:firstLineChars="100" w:firstLine="200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下記の者</w:t>
      </w:r>
      <w:r w:rsidR="005B6DDE" w:rsidRPr="00D350FA">
        <w:rPr>
          <w:rFonts w:asciiTheme="minorHAnsi" w:eastAsiaTheme="minorEastAsia" w:hAnsiTheme="minorHAnsi"/>
          <w:sz w:val="20"/>
        </w:rPr>
        <w:t>が、</w:t>
      </w:r>
      <w:r w:rsidRPr="00D350FA">
        <w:rPr>
          <w:rFonts w:asciiTheme="minorHAnsi" w:eastAsiaTheme="minorEastAsia" w:hAnsiTheme="minorHAnsi"/>
          <w:sz w:val="20"/>
        </w:rPr>
        <w:t>貴学ライフサイエンス支援センターバイオ実験機器部門</w:t>
      </w:r>
      <w:r w:rsidR="00604FCE" w:rsidRPr="00D350FA">
        <w:rPr>
          <w:rFonts w:asciiTheme="minorHAnsi" w:eastAsiaTheme="minorEastAsia" w:hAnsiTheme="minorHAnsi"/>
          <w:sz w:val="20"/>
        </w:rPr>
        <w:t>の</w:t>
      </w:r>
      <w:r w:rsidRPr="00D350FA">
        <w:rPr>
          <w:rFonts w:asciiTheme="minorHAnsi" w:eastAsiaTheme="minorEastAsia" w:hAnsiTheme="minorHAnsi"/>
          <w:sz w:val="20"/>
        </w:rPr>
        <w:t>機器</w:t>
      </w:r>
      <w:r w:rsidR="00EB63C7" w:rsidRPr="00D350FA">
        <w:rPr>
          <w:rFonts w:asciiTheme="minorHAnsi" w:eastAsiaTheme="minorEastAsia" w:hAnsiTheme="minorHAnsi"/>
          <w:sz w:val="20"/>
        </w:rPr>
        <w:t>又は支援業務</w:t>
      </w:r>
      <w:r w:rsidR="001D6361" w:rsidRPr="00D350FA">
        <w:rPr>
          <w:rFonts w:asciiTheme="minorHAnsi" w:eastAsiaTheme="minorEastAsia" w:hAnsiTheme="minorHAnsi"/>
          <w:sz w:val="20"/>
        </w:rPr>
        <w:t>（以下「機器等」という。）</w:t>
      </w:r>
      <w:r w:rsidR="005B6DDE" w:rsidRPr="00D350FA">
        <w:rPr>
          <w:rFonts w:asciiTheme="minorHAnsi" w:eastAsiaTheme="minorEastAsia" w:hAnsiTheme="minorHAnsi"/>
          <w:sz w:val="20"/>
        </w:rPr>
        <w:t>を利用したいので、</w:t>
      </w:r>
      <w:r w:rsidRPr="00D350FA">
        <w:rPr>
          <w:rFonts w:asciiTheme="minorHAnsi" w:eastAsiaTheme="minorEastAsia" w:hAnsiTheme="minorHAnsi"/>
          <w:sz w:val="20"/>
        </w:rPr>
        <w:t>許可</w:t>
      </w:r>
      <w:r w:rsidR="005B6DDE" w:rsidRPr="00D350FA">
        <w:rPr>
          <w:rFonts w:asciiTheme="minorHAnsi" w:eastAsiaTheme="minorEastAsia" w:hAnsiTheme="minorHAnsi"/>
          <w:sz w:val="20"/>
        </w:rPr>
        <w:t>くださるよう</w:t>
      </w:r>
      <w:r w:rsidRPr="00D350FA">
        <w:rPr>
          <w:rFonts w:asciiTheme="minorHAnsi" w:eastAsiaTheme="minorEastAsia" w:hAnsiTheme="minorHAnsi"/>
          <w:sz w:val="20"/>
        </w:rPr>
        <w:t>お願いいたします。</w:t>
      </w:r>
    </w:p>
    <w:p w14:paraId="589F54A6" w14:textId="77777777" w:rsidR="005B6DDE" w:rsidRPr="00D350FA" w:rsidRDefault="001C1389" w:rsidP="00587F81">
      <w:pPr>
        <w:adjustRightInd w:val="0"/>
        <w:snapToGrid w:val="0"/>
        <w:spacing w:line="160" w:lineRule="atLeast"/>
        <w:ind w:firstLineChars="100" w:firstLine="200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なお、</w:t>
      </w:r>
      <w:r w:rsidR="00AD78DD" w:rsidRPr="00D350FA">
        <w:rPr>
          <w:rFonts w:asciiTheme="minorHAnsi" w:eastAsiaTheme="minorEastAsia" w:hAnsiTheme="minorHAnsi"/>
          <w:sz w:val="20"/>
        </w:rPr>
        <w:t>利用</w:t>
      </w:r>
      <w:r w:rsidR="00503538" w:rsidRPr="00D350FA">
        <w:rPr>
          <w:rFonts w:asciiTheme="minorHAnsi" w:eastAsiaTheme="minorEastAsia" w:hAnsiTheme="minorHAnsi"/>
          <w:sz w:val="20"/>
        </w:rPr>
        <w:t>の際</w:t>
      </w:r>
      <w:r w:rsidR="00AD78DD" w:rsidRPr="00D350FA">
        <w:rPr>
          <w:rFonts w:asciiTheme="minorHAnsi" w:eastAsiaTheme="minorEastAsia" w:hAnsiTheme="minorHAnsi"/>
          <w:sz w:val="20"/>
        </w:rPr>
        <w:t>は</w:t>
      </w:r>
      <w:r w:rsidR="00B233F8" w:rsidRPr="00D350FA">
        <w:rPr>
          <w:rFonts w:asciiTheme="minorHAnsi" w:eastAsiaTheme="minorEastAsia" w:hAnsiTheme="minorHAnsi"/>
          <w:sz w:val="20"/>
        </w:rPr>
        <w:t>「福井大学ライフサイエンス支援センター</w:t>
      </w:r>
      <w:r w:rsidR="00AD78DD" w:rsidRPr="00D350FA">
        <w:rPr>
          <w:rFonts w:asciiTheme="minorHAnsi" w:eastAsiaTheme="minorEastAsia" w:hAnsiTheme="minorHAnsi"/>
          <w:sz w:val="20"/>
        </w:rPr>
        <w:t>バイオ実験機器部門</w:t>
      </w:r>
      <w:r w:rsidR="00AE472D" w:rsidRPr="00D350FA">
        <w:rPr>
          <w:rFonts w:asciiTheme="minorHAnsi" w:eastAsiaTheme="minorEastAsia" w:hAnsiTheme="minorHAnsi"/>
          <w:sz w:val="20"/>
        </w:rPr>
        <w:t>要項</w:t>
      </w:r>
      <w:r w:rsidR="00B233F8" w:rsidRPr="00D350FA">
        <w:rPr>
          <w:rFonts w:asciiTheme="minorHAnsi" w:eastAsiaTheme="minorEastAsia" w:hAnsiTheme="minorHAnsi"/>
          <w:sz w:val="20"/>
        </w:rPr>
        <w:t>」</w:t>
      </w:r>
      <w:r w:rsidR="00AD78DD" w:rsidRPr="00D350FA">
        <w:rPr>
          <w:rFonts w:asciiTheme="minorHAnsi" w:eastAsiaTheme="minorEastAsia" w:hAnsiTheme="minorHAnsi"/>
          <w:sz w:val="20"/>
        </w:rPr>
        <w:t>を遵守し、担当</w:t>
      </w:r>
      <w:r w:rsidR="00845C04" w:rsidRPr="00D350FA">
        <w:rPr>
          <w:rFonts w:asciiTheme="minorHAnsi" w:eastAsiaTheme="minorEastAsia" w:hAnsiTheme="minorHAnsi"/>
          <w:sz w:val="20"/>
        </w:rPr>
        <w:t>職員</w:t>
      </w:r>
      <w:r w:rsidR="00AD78DD" w:rsidRPr="00D350FA">
        <w:rPr>
          <w:rFonts w:asciiTheme="minorHAnsi" w:eastAsiaTheme="minorEastAsia" w:hAnsiTheme="minorHAnsi"/>
          <w:sz w:val="20"/>
        </w:rPr>
        <w:t>の指示に従います。</w:t>
      </w:r>
    </w:p>
    <w:p w14:paraId="277BCD1A" w14:textId="6FDBBB49" w:rsidR="00F31C09" w:rsidRPr="00D350FA" w:rsidRDefault="005B6DDE" w:rsidP="00587F81">
      <w:pPr>
        <w:adjustRightInd w:val="0"/>
        <w:snapToGrid w:val="0"/>
        <w:spacing w:line="160" w:lineRule="atLeast"/>
        <w:ind w:firstLineChars="100" w:firstLine="200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また、</w:t>
      </w:r>
      <w:r w:rsidR="00012FAB" w:rsidRPr="00D350FA">
        <w:rPr>
          <w:rFonts w:asciiTheme="minorHAnsi" w:eastAsiaTheme="minorEastAsia" w:hAnsiTheme="minorHAnsi"/>
          <w:sz w:val="20"/>
        </w:rPr>
        <w:t>故意</w:t>
      </w:r>
      <w:r w:rsidR="00AD78DD" w:rsidRPr="00D350FA">
        <w:rPr>
          <w:rFonts w:asciiTheme="minorHAnsi" w:eastAsiaTheme="minorEastAsia" w:hAnsiTheme="minorHAnsi"/>
          <w:sz w:val="20"/>
        </w:rPr>
        <w:t>又は重大な過失</w:t>
      </w:r>
      <w:r w:rsidR="00012FAB" w:rsidRPr="00D350FA">
        <w:rPr>
          <w:rFonts w:asciiTheme="minorHAnsi" w:eastAsiaTheme="minorEastAsia" w:hAnsiTheme="minorHAnsi"/>
          <w:sz w:val="20"/>
        </w:rPr>
        <w:t>（マニュアルと異なる利用方法を含む）</w:t>
      </w:r>
      <w:r w:rsidR="00AD78DD" w:rsidRPr="00D350FA">
        <w:rPr>
          <w:rFonts w:asciiTheme="minorHAnsi" w:eastAsiaTheme="minorEastAsia" w:hAnsiTheme="minorHAnsi"/>
          <w:sz w:val="20"/>
        </w:rPr>
        <w:t>により、機器</w:t>
      </w:r>
      <w:r w:rsidR="001C1389" w:rsidRPr="00D350FA">
        <w:rPr>
          <w:rFonts w:asciiTheme="minorHAnsi" w:eastAsiaTheme="minorEastAsia" w:hAnsiTheme="minorHAnsi"/>
          <w:sz w:val="20"/>
        </w:rPr>
        <w:t>等</w:t>
      </w:r>
      <w:r w:rsidR="00AD78DD" w:rsidRPr="00D350FA">
        <w:rPr>
          <w:rFonts w:asciiTheme="minorHAnsi" w:eastAsiaTheme="minorEastAsia" w:hAnsiTheme="minorHAnsi"/>
          <w:sz w:val="20"/>
        </w:rPr>
        <w:t>を破損又は故障させた場合は</w:t>
      </w:r>
      <w:r w:rsidR="007F72EA" w:rsidRPr="00D350FA">
        <w:rPr>
          <w:rFonts w:asciiTheme="minorHAnsi" w:eastAsiaTheme="minorEastAsia" w:hAnsiTheme="minorHAnsi"/>
          <w:sz w:val="20"/>
        </w:rPr>
        <w:t>、</w:t>
      </w:r>
      <w:r w:rsidR="00012FAB" w:rsidRPr="00D350FA">
        <w:rPr>
          <w:rFonts w:asciiTheme="minorHAnsi" w:eastAsiaTheme="minorEastAsia" w:hAnsiTheme="minorHAnsi"/>
          <w:sz w:val="20"/>
        </w:rPr>
        <w:t>修理費の全額を負担</w:t>
      </w:r>
      <w:r w:rsidR="00AD78DD" w:rsidRPr="00D350FA">
        <w:rPr>
          <w:rFonts w:asciiTheme="minorHAnsi" w:eastAsiaTheme="minorEastAsia" w:hAnsiTheme="minorHAnsi"/>
          <w:sz w:val="20"/>
        </w:rPr>
        <w:t>します。</w:t>
      </w:r>
    </w:p>
    <w:p w14:paraId="532A6D4A" w14:textId="77777777" w:rsidR="00587F81" w:rsidRPr="00D350FA" w:rsidRDefault="00587F81" w:rsidP="00587F81">
      <w:pPr>
        <w:adjustRightInd w:val="0"/>
        <w:snapToGrid w:val="0"/>
        <w:spacing w:line="160" w:lineRule="atLeast"/>
        <w:ind w:firstLineChars="100" w:firstLine="200"/>
        <w:rPr>
          <w:rFonts w:asciiTheme="minorHAnsi" w:eastAsiaTheme="minorEastAsia" w:hAnsiTheme="minorHAnsi"/>
          <w:sz w:val="20"/>
        </w:rPr>
      </w:pPr>
    </w:p>
    <w:p w14:paraId="5378209B" w14:textId="77777777" w:rsidR="00F31C09" w:rsidRPr="00D350FA" w:rsidRDefault="00F31C09" w:rsidP="0093181B">
      <w:pPr>
        <w:adjustRightInd w:val="0"/>
        <w:snapToGrid w:val="0"/>
        <w:spacing w:line="160" w:lineRule="atLeast"/>
        <w:jc w:val="center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記</w:t>
      </w:r>
    </w:p>
    <w:p w14:paraId="4287C30F" w14:textId="3F521F39" w:rsidR="00AD78DD" w:rsidRPr="00D350FA" w:rsidRDefault="00587F81" w:rsidP="004F74DE">
      <w:pPr>
        <w:adjustRightInd w:val="0"/>
        <w:snapToGrid w:val="0"/>
        <w:spacing w:line="160" w:lineRule="atLeast"/>
        <w:jc w:val="lef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 xml:space="preserve">１．利用者　</w:t>
      </w:r>
    </w:p>
    <w:tbl>
      <w:tblPr>
        <w:tblStyle w:val="a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94"/>
        <w:gridCol w:w="2194"/>
        <w:gridCol w:w="2195"/>
        <w:gridCol w:w="2195"/>
      </w:tblGrid>
      <w:tr w:rsidR="00D350FA" w:rsidRPr="00D350FA" w14:paraId="12DB77F9" w14:textId="77777777" w:rsidTr="003549B3">
        <w:trPr>
          <w:trHeight w:val="316"/>
        </w:trPr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D90B8" w14:textId="18112ECE" w:rsidR="005B6DDE" w:rsidRPr="00D350FA" w:rsidRDefault="005B6DDE" w:rsidP="004F74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職　名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214A80F0" w14:textId="77777777" w:rsidR="005B6DDE" w:rsidRPr="00D350FA" w:rsidRDefault="005B6DDE" w:rsidP="004F74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350FA">
              <w:rPr>
                <w:rFonts w:asciiTheme="minorHAnsi" w:eastAsiaTheme="minorEastAsia" w:hAnsiTheme="minorHAnsi"/>
                <w:sz w:val="18"/>
                <w:szCs w:val="18"/>
              </w:rPr>
              <w:t>ふりがな</w:t>
            </w:r>
          </w:p>
          <w:p w14:paraId="5C45E43E" w14:textId="42414171" w:rsidR="005B6DDE" w:rsidRPr="00D350FA" w:rsidRDefault="005B6DDE" w:rsidP="004F74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氏　名</w:t>
            </w:r>
          </w:p>
        </w:tc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0052130B" w14:textId="673D505C" w:rsidR="005B6DDE" w:rsidRPr="00D350FA" w:rsidRDefault="005B6DDE" w:rsidP="004F74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電話番号</w:t>
            </w:r>
          </w:p>
        </w:tc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67B12B6A" w14:textId="23A877EA" w:rsidR="005B6DDE" w:rsidRPr="00D350FA" w:rsidRDefault="005B6DDE" w:rsidP="004F74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E-mail</w:t>
            </w:r>
          </w:p>
        </w:tc>
      </w:tr>
      <w:tr w:rsidR="00D350FA" w:rsidRPr="00D350FA" w14:paraId="1A3C3F82" w14:textId="77777777" w:rsidTr="003549B3">
        <w:trPr>
          <w:trHeight w:val="453"/>
        </w:trPr>
        <w:tc>
          <w:tcPr>
            <w:tcW w:w="2194" w:type="dxa"/>
            <w:vAlign w:val="center"/>
          </w:tcPr>
          <w:p w14:paraId="089653FE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194" w:type="dxa"/>
            <w:vAlign w:val="center"/>
          </w:tcPr>
          <w:p w14:paraId="0A20E429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2ADDA4CE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14083740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D350FA" w:rsidRPr="00D350FA" w14:paraId="0FA168F8" w14:textId="77777777" w:rsidTr="003549B3">
        <w:trPr>
          <w:trHeight w:val="453"/>
        </w:trPr>
        <w:tc>
          <w:tcPr>
            <w:tcW w:w="2194" w:type="dxa"/>
            <w:vAlign w:val="center"/>
          </w:tcPr>
          <w:p w14:paraId="145D2CFB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194" w:type="dxa"/>
            <w:vAlign w:val="center"/>
          </w:tcPr>
          <w:p w14:paraId="559348FD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0E63E768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29B13DED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373DA7" w:rsidRPr="00D350FA" w14:paraId="7C55969D" w14:textId="77777777" w:rsidTr="003549B3">
        <w:trPr>
          <w:trHeight w:val="453"/>
        </w:trPr>
        <w:tc>
          <w:tcPr>
            <w:tcW w:w="2194" w:type="dxa"/>
            <w:vAlign w:val="center"/>
          </w:tcPr>
          <w:p w14:paraId="3E44AA97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194" w:type="dxa"/>
            <w:vAlign w:val="center"/>
          </w:tcPr>
          <w:p w14:paraId="6B513B0B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26530D2F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2195" w:type="dxa"/>
            <w:vAlign w:val="center"/>
          </w:tcPr>
          <w:p w14:paraId="5B2D8509" w14:textId="77777777" w:rsidR="005B6DDE" w:rsidRPr="00D350FA" w:rsidRDefault="005B6DDE" w:rsidP="005B6DD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</w:tr>
    </w:tbl>
    <w:p w14:paraId="70E057A1" w14:textId="77777777" w:rsidR="004F74DE" w:rsidRPr="00D350FA" w:rsidRDefault="004F74DE" w:rsidP="0093181B">
      <w:pPr>
        <w:adjustRightInd w:val="0"/>
        <w:snapToGrid w:val="0"/>
        <w:spacing w:line="160" w:lineRule="atLeast"/>
        <w:rPr>
          <w:rFonts w:asciiTheme="minorHAnsi" w:eastAsiaTheme="minorEastAsia" w:hAnsiTheme="minorHAnsi"/>
          <w:sz w:val="20"/>
        </w:rPr>
      </w:pPr>
    </w:p>
    <w:p w14:paraId="3F7DE72A" w14:textId="4EED6E83" w:rsidR="004F74DE" w:rsidRPr="00D350FA" w:rsidRDefault="00EB63C7" w:rsidP="0093181B">
      <w:pPr>
        <w:adjustRightInd w:val="0"/>
        <w:snapToGrid w:val="0"/>
        <w:spacing w:line="160" w:lineRule="atLeas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２．</w:t>
      </w:r>
      <w:r w:rsidR="004F74DE" w:rsidRPr="00D350FA">
        <w:rPr>
          <w:rFonts w:asciiTheme="minorHAnsi" w:eastAsiaTheme="minorEastAsia" w:hAnsiTheme="minorHAnsi"/>
          <w:sz w:val="20"/>
        </w:rPr>
        <w:t>解析サンプル</w:t>
      </w:r>
      <w:r w:rsidR="004131EC" w:rsidRPr="00D350FA">
        <w:rPr>
          <w:rFonts w:asciiTheme="minorHAnsi" w:eastAsiaTheme="minorEastAsia" w:hAnsiTheme="minorHAnsi"/>
          <w:sz w:val="20"/>
        </w:rPr>
        <w:t>（該当する</w:t>
      </w:r>
      <w:r w:rsidR="005D4F36" w:rsidRPr="00D350FA">
        <w:rPr>
          <w:rFonts w:asciiTheme="minorHAnsi" w:eastAsiaTheme="minorEastAsia" w:hAnsiTheme="minorHAnsi"/>
          <w:sz w:val="20"/>
        </w:rPr>
        <w:t>ものに〇印をしてください</w:t>
      </w:r>
      <w:r w:rsidR="004131EC" w:rsidRPr="00D350FA">
        <w:rPr>
          <w:rFonts w:asciiTheme="minorHAnsi" w:eastAsiaTheme="minorEastAsia" w:hAnsiTheme="minorHAnsi"/>
          <w:sz w:val="20"/>
        </w:rPr>
        <w:t>）</w:t>
      </w:r>
    </w:p>
    <w:tbl>
      <w:tblPr>
        <w:tblStyle w:val="a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56"/>
      </w:tblGrid>
      <w:tr w:rsidR="00D350FA" w:rsidRPr="00D350FA" w14:paraId="7601D7A6" w14:textId="77777777" w:rsidTr="003549B3">
        <w:trPr>
          <w:trHeight w:val="25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7A4C383" w14:textId="155CDC4C" w:rsidR="005B6DDE" w:rsidRPr="00D350FA" w:rsidRDefault="005B6DDE" w:rsidP="005B6DDE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種　類</w:t>
            </w:r>
          </w:p>
        </w:tc>
        <w:tc>
          <w:tcPr>
            <w:tcW w:w="6656" w:type="dxa"/>
            <w:vAlign w:val="center"/>
          </w:tcPr>
          <w:p w14:paraId="1EEFF11E" w14:textId="6D581C25" w:rsidR="005B6DDE" w:rsidRPr="00D350FA" w:rsidRDefault="005B6DDE" w:rsidP="005B6DDE">
            <w:pPr>
              <w:adjustRightInd w:val="0"/>
              <w:snapToGrid w:val="0"/>
              <w:spacing w:line="160" w:lineRule="atLeast"/>
              <w:ind w:firstLineChars="100" w:firstLine="200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kern w:val="0"/>
                <w:sz w:val="20"/>
              </w:rPr>
              <w:t>ヒト　・　マウス　・　ラット　・　その他（　　　　　　　　　）</w:t>
            </w:r>
          </w:p>
        </w:tc>
      </w:tr>
      <w:tr w:rsidR="00D350FA" w:rsidRPr="00D350FA" w14:paraId="3B4F9F41" w14:textId="77777777" w:rsidTr="003549B3">
        <w:trPr>
          <w:trHeight w:val="25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BCBC938" w14:textId="29933343" w:rsidR="005B6DDE" w:rsidRPr="00D350FA" w:rsidRDefault="005B6DDE" w:rsidP="005B6DDE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="ＭＳ 明朝" w:hAnsiTheme="minorHAnsi"/>
                <w:kern w:val="0"/>
                <w:sz w:val="20"/>
                <w:lang w:eastAsia="zh-TW"/>
              </w:rPr>
              <w:t>遺伝子組換え</w:t>
            </w: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>レベル</w:t>
            </w:r>
          </w:p>
        </w:tc>
        <w:tc>
          <w:tcPr>
            <w:tcW w:w="6656" w:type="dxa"/>
            <w:vAlign w:val="center"/>
          </w:tcPr>
          <w:p w14:paraId="3EB4DB58" w14:textId="5204988B" w:rsidR="005B6DDE" w:rsidRPr="00D350FA" w:rsidRDefault="005B6DDE" w:rsidP="005B6DDE">
            <w:pPr>
              <w:adjustRightInd w:val="0"/>
              <w:snapToGrid w:val="0"/>
              <w:spacing w:line="160" w:lineRule="atLeast"/>
              <w:ind w:firstLineChars="100" w:firstLine="200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>P1</w:t>
            </w: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 xml:space="preserve">　・　</w:t>
            </w: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>P2</w:t>
            </w: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 xml:space="preserve">　・　</w:t>
            </w: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 xml:space="preserve"> </w:t>
            </w: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>無　・</w:t>
            </w:r>
            <w:r w:rsidRPr="00D350FA">
              <w:rPr>
                <w:rFonts w:asciiTheme="minorHAnsi" w:eastAsiaTheme="minorEastAsia" w:hAnsiTheme="minorHAnsi"/>
                <w:sz w:val="20"/>
              </w:rPr>
              <w:t xml:space="preserve">　不明</w:t>
            </w:r>
            <w:r w:rsidRPr="00D350FA">
              <w:rPr>
                <w:rFonts w:ascii="ＭＳ 明朝" w:eastAsia="ＭＳ 明朝" w:hAnsi="ＭＳ 明朝" w:cs="ＭＳ 明朝" w:hint="eastAsia"/>
                <w:kern w:val="0"/>
                <w:sz w:val="20"/>
                <w:vertAlign w:val="superscript"/>
              </w:rPr>
              <w:t>※</w:t>
            </w:r>
          </w:p>
        </w:tc>
      </w:tr>
      <w:tr w:rsidR="00D350FA" w:rsidRPr="00D350FA" w14:paraId="1231955D" w14:textId="77777777" w:rsidTr="003549B3">
        <w:trPr>
          <w:trHeight w:val="26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9592347" w14:textId="5675DB37" w:rsidR="005B6DDE" w:rsidRPr="00D350FA" w:rsidRDefault="005B6DDE" w:rsidP="005B6DDE">
            <w:pPr>
              <w:adjustRightInd w:val="0"/>
              <w:snapToGrid w:val="0"/>
              <w:spacing w:line="160" w:lineRule="atLeast"/>
              <w:rPr>
                <w:rFonts w:asciiTheme="minorHAnsi" w:eastAsia="ＭＳ 明朝" w:hAnsiTheme="minorHAnsi"/>
                <w:kern w:val="0"/>
                <w:sz w:val="20"/>
                <w:lang w:eastAsia="zh-TW"/>
              </w:rPr>
            </w:pPr>
            <w:r w:rsidRPr="00D350FA">
              <w:rPr>
                <w:rFonts w:asciiTheme="minorHAnsi" w:eastAsia="ＭＳ 明朝" w:hAnsiTheme="minorHAnsi"/>
                <w:kern w:val="0"/>
                <w:sz w:val="20"/>
                <w:lang w:eastAsia="zh-TW"/>
              </w:rPr>
              <w:t>BS</w:t>
            </w:r>
            <w:r w:rsidRPr="00D350FA">
              <w:rPr>
                <w:rFonts w:asciiTheme="minorHAnsi" w:eastAsia="ＭＳ 明朝" w:hAnsiTheme="minorHAnsi"/>
                <w:kern w:val="0"/>
                <w:sz w:val="20"/>
                <w:lang w:eastAsia="zh-TW"/>
              </w:rPr>
              <w:t>レベル</w:t>
            </w:r>
          </w:p>
        </w:tc>
        <w:tc>
          <w:tcPr>
            <w:tcW w:w="6656" w:type="dxa"/>
            <w:vAlign w:val="center"/>
          </w:tcPr>
          <w:p w14:paraId="1569AD7F" w14:textId="42FA57F3" w:rsidR="005B6DDE" w:rsidRPr="00D350FA" w:rsidRDefault="005B6DDE" w:rsidP="005B6DDE">
            <w:pPr>
              <w:adjustRightInd w:val="0"/>
              <w:snapToGrid w:val="0"/>
              <w:spacing w:line="160" w:lineRule="atLeast"/>
              <w:ind w:firstLineChars="100" w:firstLine="200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>BSL1</w:t>
            </w: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 xml:space="preserve">　・　</w:t>
            </w: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>BSL2</w:t>
            </w:r>
            <w:r w:rsidRPr="00D350FA">
              <w:rPr>
                <w:rFonts w:asciiTheme="minorHAnsi" w:eastAsia="ＭＳ 明朝" w:hAnsiTheme="minorHAnsi"/>
                <w:kern w:val="0"/>
                <w:sz w:val="20"/>
              </w:rPr>
              <w:t xml:space="preserve">　・　無　・　</w:t>
            </w:r>
            <w:r w:rsidRPr="00D350FA">
              <w:rPr>
                <w:rFonts w:asciiTheme="minorHAnsi" w:eastAsiaTheme="minorEastAsia" w:hAnsiTheme="minorHAnsi"/>
                <w:sz w:val="20"/>
              </w:rPr>
              <w:t>不明</w:t>
            </w:r>
            <w:r w:rsidRPr="00D350FA">
              <w:rPr>
                <w:rFonts w:ascii="ＭＳ 明朝" w:eastAsia="ＭＳ 明朝" w:hAnsi="ＭＳ 明朝" w:cs="ＭＳ 明朝" w:hint="eastAsia"/>
                <w:kern w:val="0"/>
                <w:sz w:val="20"/>
                <w:vertAlign w:val="superscript"/>
              </w:rPr>
              <w:t>※</w:t>
            </w:r>
          </w:p>
        </w:tc>
      </w:tr>
      <w:tr w:rsidR="00D350FA" w:rsidRPr="00D350FA" w14:paraId="4228CADC" w14:textId="77777777" w:rsidTr="003549B3">
        <w:trPr>
          <w:trHeight w:val="25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B26EE4" w14:textId="30323D0E" w:rsidR="005B6DDE" w:rsidRPr="00D350FA" w:rsidRDefault="005B6DDE" w:rsidP="005B6DDE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感染性の有無</w:t>
            </w:r>
          </w:p>
        </w:tc>
        <w:tc>
          <w:tcPr>
            <w:tcW w:w="6656" w:type="dxa"/>
            <w:vAlign w:val="center"/>
          </w:tcPr>
          <w:p w14:paraId="7D0BA0E7" w14:textId="3C4DEA37" w:rsidR="005B6DDE" w:rsidRPr="00D350FA" w:rsidRDefault="005B6DDE" w:rsidP="005B6DDE">
            <w:pPr>
              <w:adjustRightInd w:val="0"/>
              <w:snapToGrid w:val="0"/>
              <w:spacing w:line="160" w:lineRule="atLeast"/>
              <w:ind w:firstLineChars="100" w:firstLine="200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kern w:val="0"/>
                <w:sz w:val="20"/>
              </w:rPr>
              <w:t xml:space="preserve">有（病原体の名称：　　　</w:t>
            </w:r>
            <w:r w:rsidR="003370FE" w:rsidRPr="00D350FA">
              <w:rPr>
                <w:rFonts w:asciiTheme="minorHAnsi" w:eastAsiaTheme="minorEastAsia" w:hAnsiTheme="minorHAnsi"/>
                <w:kern w:val="0"/>
                <w:sz w:val="20"/>
              </w:rPr>
              <w:t xml:space="preserve">　　</w:t>
            </w:r>
            <w:r w:rsidRPr="00D350FA">
              <w:rPr>
                <w:rFonts w:asciiTheme="minorHAnsi" w:eastAsiaTheme="minorEastAsia" w:hAnsiTheme="minorHAnsi"/>
                <w:kern w:val="0"/>
                <w:sz w:val="20"/>
              </w:rPr>
              <w:t xml:space="preserve">　　　）　・　</w:t>
            </w:r>
            <w:r w:rsidRPr="00D350FA">
              <w:rPr>
                <w:rFonts w:asciiTheme="minorHAnsi" w:eastAsiaTheme="minorEastAsia" w:hAnsiTheme="minorHAnsi"/>
                <w:sz w:val="20"/>
              </w:rPr>
              <w:t>無　・　不明</w:t>
            </w:r>
            <w:r w:rsidRPr="00D350FA">
              <w:rPr>
                <w:rFonts w:ascii="ＭＳ 明朝" w:eastAsia="ＭＳ 明朝" w:hAnsi="ＭＳ 明朝" w:cs="ＭＳ 明朝" w:hint="eastAsia"/>
                <w:kern w:val="0"/>
                <w:sz w:val="20"/>
                <w:vertAlign w:val="superscript"/>
              </w:rPr>
              <w:t>※</w:t>
            </w:r>
          </w:p>
        </w:tc>
      </w:tr>
      <w:tr w:rsidR="00D350FA" w:rsidRPr="00D350FA" w14:paraId="3ECD406E" w14:textId="77777777" w:rsidTr="003549B3">
        <w:trPr>
          <w:trHeight w:val="26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A8FA670" w14:textId="4A63AA1D" w:rsidR="005B6DDE" w:rsidRPr="00D350FA" w:rsidRDefault="005B6DDE" w:rsidP="005B6DDE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kern w:val="0"/>
                <w:sz w:val="20"/>
              </w:rPr>
              <w:t>固定の有無</w:t>
            </w:r>
          </w:p>
        </w:tc>
        <w:tc>
          <w:tcPr>
            <w:tcW w:w="6656" w:type="dxa"/>
            <w:vAlign w:val="center"/>
          </w:tcPr>
          <w:p w14:paraId="3C9BC47A" w14:textId="068D91B8" w:rsidR="005B6DDE" w:rsidRPr="00D350FA" w:rsidRDefault="005B6DDE" w:rsidP="005B6DDE">
            <w:pPr>
              <w:adjustRightInd w:val="0"/>
              <w:snapToGrid w:val="0"/>
              <w:spacing w:line="160" w:lineRule="atLeast"/>
              <w:ind w:firstLineChars="100" w:firstLine="200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kern w:val="0"/>
                <w:sz w:val="20"/>
              </w:rPr>
              <w:t xml:space="preserve">有（固定液の名称：　　　　</w:t>
            </w:r>
            <w:r w:rsidR="003370FE" w:rsidRPr="00D350FA">
              <w:rPr>
                <w:rFonts w:asciiTheme="minorHAnsi" w:eastAsiaTheme="minorEastAsia" w:hAnsiTheme="minorHAnsi"/>
                <w:kern w:val="0"/>
                <w:sz w:val="20"/>
              </w:rPr>
              <w:t xml:space="preserve">　　</w:t>
            </w:r>
            <w:r w:rsidRPr="00D350FA">
              <w:rPr>
                <w:rFonts w:asciiTheme="minorHAnsi" w:eastAsiaTheme="minorEastAsia" w:hAnsiTheme="minorHAnsi"/>
                <w:kern w:val="0"/>
                <w:sz w:val="20"/>
              </w:rPr>
              <w:t xml:space="preserve">　　）　・　</w:t>
            </w:r>
            <w:r w:rsidRPr="00D350FA">
              <w:rPr>
                <w:rFonts w:asciiTheme="minorHAnsi" w:eastAsiaTheme="minorEastAsia" w:hAnsiTheme="minorHAnsi"/>
                <w:sz w:val="20"/>
              </w:rPr>
              <w:t>無　・　不明</w:t>
            </w:r>
            <w:r w:rsidRPr="00D350FA">
              <w:rPr>
                <w:rFonts w:ascii="ＭＳ 明朝" w:eastAsia="ＭＳ 明朝" w:hAnsi="ＭＳ 明朝" w:cs="ＭＳ 明朝" w:hint="eastAsia"/>
                <w:kern w:val="0"/>
                <w:sz w:val="20"/>
                <w:vertAlign w:val="superscript"/>
              </w:rPr>
              <w:t>※</w:t>
            </w:r>
          </w:p>
        </w:tc>
      </w:tr>
    </w:tbl>
    <w:p w14:paraId="77152457" w14:textId="68D7324B" w:rsidR="004F74DE" w:rsidRPr="00D350FA" w:rsidRDefault="00F14B03" w:rsidP="0093181B">
      <w:pPr>
        <w:adjustRightInd w:val="0"/>
        <w:snapToGrid w:val="0"/>
        <w:spacing w:line="160" w:lineRule="atLeast"/>
        <w:rPr>
          <w:rFonts w:asciiTheme="minorHAnsi" w:eastAsiaTheme="minorEastAsia" w:hAnsiTheme="minorHAnsi"/>
          <w:sz w:val="20"/>
        </w:rPr>
      </w:pPr>
      <w:r w:rsidRPr="00D350FA">
        <w:rPr>
          <w:rFonts w:ascii="ＭＳ 明朝" w:eastAsia="ＭＳ 明朝" w:hAnsi="ＭＳ 明朝" w:cs="ＭＳ 明朝" w:hint="eastAsia"/>
          <w:kern w:val="0"/>
          <w:sz w:val="20"/>
        </w:rPr>
        <w:t>※</w:t>
      </w:r>
      <w:r w:rsidRPr="00D350FA">
        <w:rPr>
          <w:rFonts w:asciiTheme="minorHAnsi" w:eastAsiaTheme="minorEastAsia" w:hAnsiTheme="minorHAnsi"/>
          <w:kern w:val="0"/>
          <w:sz w:val="20"/>
        </w:rPr>
        <w:t>不明な場合はご相談ください。</w:t>
      </w:r>
    </w:p>
    <w:p w14:paraId="22B149A1" w14:textId="77777777" w:rsidR="00F14B03" w:rsidRPr="00D350FA" w:rsidRDefault="00F14B03" w:rsidP="0093181B">
      <w:pPr>
        <w:adjustRightInd w:val="0"/>
        <w:snapToGrid w:val="0"/>
        <w:spacing w:line="160" w:lineRule="atLeast"/>
        <w:rPr>
          <w:rFonts w:asciiTheme="minorHAnsi" w:eastAsiaTheme="minorEastAsia" w:hAnsiTheme="minorHAnsi"/>
          <w:sz w:val="20"/>
        </w:rPr>
      </w:pPr>
    </w:p>
    <w:p w14:paraId="06626BED" w14:textId="54467984" w:rsidR="00F14B03" w:rsidRPr="00D350FA" w:rsidRDefault="00EB63C7" w:rsidP="0093181B">
      <w:pPr>
        <w:adjustRightInd w:val="0"/>
        <w:snapToGrid w:val="0"/>
        <w:spacing w:line="160" w:lineRule="atLeas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３．</w:t>
      </w:r>
      <w:r w:rsidR="007B79A0" w:rsidRPr="00D350FA">
        <w:rPr>
          <w:rFonts w:asciiTheme="minorHAnsi" w:eastAsiaTheme="minorEastAsia" w:hAnsiTheme="minorHAnsi"/>
          <w:sz w:val="20"/>
        </w:rPr>
        <w:t>利用期間　　　　　　年　　月　　日　　～　　　年　　月　　日</w:t>
      </w:r>
    </w:p>
    <w:p w14:paraId="27B9122E" w14:textId="1D6EF9AD" w:rsidR="007B79A0" w:rsidRPr="00D350FA" w:rsidRDefault="007B79A0" w:rsidP="0093181B">
      <w:pPr>
        <w:adjustRightInd w:val="0"/>
        <w:snapToGrid w:val="0"/>
        <w:spacing w:line="160" w:lineRule="atLeast"/>
        <w:rPr>
          <w:rFonts w:asciiTheme="minorHAnsi" w:eastAsiaTheme="minorEastAsia" w:hAnsiTheme="minorHAnsi"/>
          <w:sz w:val="20"/>
        </w:rPr>
      </w:pPr>
    </w:p>
    <w:p w14:paraId="456D2A9B" w14:textId="0C3C357E" w:rsidR="007B79A0" w:rsidRPr="00D350FA" w:rsidRDefault="00EB63C7" w:rsidP="0093181B">
      <w:pPr>
        <w:adjustRightInd w:val="0"/>
        <w:snapToGrid w:val="0"/>
        <w:spacing w:line="160" w:lineRule="atLeas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４．</w:t>
      </w:r>
      <w:r w:rsidR="007B79A0" w:rsidRPr="00D350FA">
        <w:rPr>
          <w:rFonts w:asciiTheme="minorHAnsi" w:eastAsiaTheme="minorEastAsia" w:hAnsiTheme="minorHAnsi"/>
          <w:sz w:val="20"/>
        </w:rPr>
        <w:t>利用機器</w:t>
      </w:r>
      <w:r w:rsidRPr="00D350FA">
        <w:rPr>
          <w:rFonts w:asciiTheme="minorHAnsi" w:eastAsiaTheme="minorEastAsia" w:hAnsiTheme="minorHAnsi"/>
          <w:sz w:val="20"/>
        </w:rPr>
        <w:t>等</w:t>
      </w:r>
    </w:p>
    <w:tbl>
      <w:tblPr>
        <w:tblStyle w:val="a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6379"/>
        <w:gridCol w:w="1128"/>
      </w:tblGrid>
      <w:tr w:rsidR="00D350FA" w:rsidRPr="00D350FA" w14:paraId="50AC881F" w14:textId="6113D950" w:rsidTr="00852219">
        <w:tc>
          <w:tcPr>
            <w:tcW w:w="1271" w:type="dxa"/>
            <w:shd w:val="clear" w:color="auto" w:fill="D9D9D9" w:themeFill="background1" w:themeFillShade="D9"/>
          </w:tcPr>
          <w:p w14:paraId="7E850356" w14:textId="38C62182" w:rsidR="00E3575D" w:rsidRPr="00D350FA" w:rsidRDefault="00E3575D" w:rsidP="007B79A0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選択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C4D6871" w14:textId="3DBB96BA" w:rsidR="00E3575D" w:rsidRPr="00D350FA" w:rsidRDefault="00E3575D" w:rsidP="007B79A0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利用機器　または　支援業務</w:t>
            </w:r>
            <w:r w:rsidR="00947192" w:rsidRPr="00D350FA">
              <w:rPr>
                <w:rFonts w:asciiTheme="minorHAnsi" w:eastAsiaTheme="minorEastAsia" w:hAnsiTheme="minorHAnsi"/>
                <w:sz w:val="20"/>
              </w:rPr>
              <w:t>（試料数）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5184CB5F" w14:textId="5EAB07D0" w:rsidR="00E3575D" w:rsidRPr="00D350FA" w:rsidRDefault="00E3575D" w:rsidP="007B79A0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試料数</w:t>
            </w:r>
          </w:p>
        </w:tc>
      </w:tr>
      <w:tr w:rsidR="00D350FA" w:rsidRPr="00D350FA" w14:paraId="54C98854" w14:textId="6E7AD845" w:rsidTr="004F300B">
        <w:trPr>
          <w:trHeight w:val="562"/>
        </w:trPr>
        <w:tc>
          <w:tcPr>
            <w:tcW w:w="1271" w:type="dxa"/>
            <w:vAlign w:val="center"/>
          </w:tcPr>
          <w:p w14:paraId="0BDD5AEB" w14:textId="56109B59" w:rsidR="00E3575D" w:rsidRPr="00D350FA" w:rsidRDefault="00201A87" w:rsidP="00EB63C7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</w:rPr>
                <w:id w:val="589743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75D" w:rsidRPr="00D350FA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575D" w:rsidRPr="00D350FA">
              <w:rPr>
                <w:rFonts w:asciiTheme="minorHAnsi" w:eastAsiaTheme="minorEastAsia" w:hAnsiTheme="minorHAnsi"/>
                <w:sz w:val="20"/>
              </w:rPr>
              <w:t>機器利用</w:t>
            </w:r>
          </w:p>
          <w:p w14:paraId="123C94D2" w14:textId="55ADE044" w:rsidR="00E3575D" w:rsidRPr="00D350FA" w:rsidRDefault="00201A87" w:rsidP="00EB63C7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</w:rPr>
                <w:id w:val="-468059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75D" w:rsidRPr="00D350FA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575D" w:rsidRPr="00D350FA">
              <w:rPr>
                <w:rFonts w:asciiTheme="minorHAnsi" w:eastAsiaTheme="minorEastAsia" w:hAnsiTheme="minorHAnsi"/>
                <w:sz w:val="20"/>
              </w:rPr>
              <w:t>支援業務</w:t>
            </w:r>
          </w:p>
        </w:tc>
        <w:tc>
          <w:tcPr>
            <w:tcW w:w="6379" w:type="dxa"/>
            <w:vAlign w:val="center"/>
          </w:tcPr>
          <w:p w14:paraId="3C383EAF" w14:textId="77777777" w:rsidR="00E3575D" w:rsidRPr="00D350FA" w:rsidRDefault="00E3575D" w:rsidP="007B79A0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79C7CA52" w14:textId="5A9CDCF5" w:rsidR="00E3575D" w:rsidRPr="00D350FA" w:rsidRDefault="00E3575D" w:rsidP="00EB63C7">
            <w:pPr>
              <w:adjustRightInd w:val="0"/>
              <w:snapToGrid w:val="0"/>
              <w:spacing w:line="160" w:lineRule="atLeast"/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個</w:t>
            </w:r>
          </w:p>
        </w:tc>
      </w:tr>
      <w:tr w:rsidR="00D350FA" w:rsidRPr="00D350FA" w14:paraId="1AB19502" w14:textId="00A9A45A" w:rsidTr="00C64935">
        <w:trPr>
          <w:trHeight w:val="556"/>
        </w:trPr>
        <w:tc>
          <w:tcPr>
            <w:tcW w:w="1271" w:type="dxa"/>
            <w:vAlign w:val="center"/>
          </w:tcPr>
          <w:p w14:paraId="266E3005" w14:textId="77777777" w:rsidR="00E3575D" w:rsidRPr="00D350FA" w:rsidRDefault="00201A87" w:rsidP="00EB63C7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</w:rPr>
                <w:id w:val="-78678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75D" w:rsidRPr="00D350FA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575D" w:rsidRPr="00D350FA">
              <w:rPr>
                <w:rFonts w:asciiTheme="minorHAnsi" w:eastAsiaTheme="minorEastAsia" w:hAnsiTheme="minorHAnsi"/>
                <w:sz w:val="20"/>
              </w:rPr>
              <w:t>機器利用</w:t>
            </w:r>
          </w:p>
          <w:p w14:paraId="01F88686" w14:textId="5A250479" w:rsidR="00E3575D" w:rsidRPr="00D350FA" w:rsidRDefault="00201A87" w:rsidP="00EB63C7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</w:rPr>
                <w:id w:val="1879042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75D" w:rsidRPr="00D350FA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575D" w:rsidRPr="00D350FA">
              <w:rPr>
                <w:rFonts w:asciiTheme="minorHAnsi" w:eastAsiaTheme="minorEastAsia" w:hAnsiTheme="minorHAnsi"/>
                <w:sz w:val="20"/>
              </w:rPr>
              <w:t>支援業務</w:t>
            </w:r>
          </w:p>
        </w:tc>
        <w:tc>
          <w:tcPr>
            <w:tcW w:w="6379" w:type="dxa"/>
            <w:vAlign w:val="center"/>
          </w:tcPr>
          <w:p w14:paraId="65737DE5" w14:textId="77777777" w:rsidR="00E3575D" w:rsidRPr="00D350FA" w:rsidRDefault="00E3575D" w:rsidP="007B79A0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0712CE37" w14:textId="75D815AD" w:rsidR="00E3575D" w:rsidRPr="00D350FA" w:rsidRDefault="00E3575D" w:rsidP="00EB63C7">
            <w:pPr>
              <w:adjustRightInd w:val="0"/>
              <w:snapToGrid w:val="0"/>
              <w:spacing w:line="160" w:lineRule="atLeast"/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個</w:t>
            </w:r>
          </w:p>
        </w:tc>
      </w:tr>
      <w:tr w:rsidR="00E3575D" w:rsidRPr="00D350FA" w14:paraId="60320740" w14:textId="77777777" w:rsidTr="00B83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271" w:type="dxa"/>
            <w:vAlign w:val="center"/>
          </w:tcPr>
          <w:p w14:paraId="23C880C5" w14:textId="77777777" w:rsidR="00E3575D" w:rsidRPr="00D350FA" w:rsidRDefault="00201A87" w:rsidP="003549B3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</w:rPr>
                <w:id w:val="1375501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75D" w:rsidRPr="00D350FA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575D" w:rsidRPr="00D350FA">
              <w:rPr>
                <w:rFonts w:asciiTheme="minorHAnsi" w:eastAsiaTheme="minorEastAsia" w:hAnsiTheme="minorHAnsi"/>
                <w:sz w:val="20"/>
              </w:rPr>
              <w:t>機器利用</w:t>
            </w:r>
          </w:p>
          <w:p w14:paraId="5E00C627" w14:textId="2805CBBC" w:rsidR="00E3575D" w:rsidRPr="00D350FA" w:rsidRDefault="00201A87" w:rsidP="003549B3">
            <w:pPr>
              <w:adjustRightInd w:val="0"/>
              <w:snapToGrid w:val="0"/>
              <w:spacing w:line="160" w:lineRule="atLeast"/>
              <w:rPr>
                <w:rFonts w:asciiTheme="minorHAnsi" w:eastAsiaTheme="minorEastAsia" w:hAnsiTheme="minorHAnsi"/>
                <w:sz w:val="20"/>
              </w:rPr>
            </w:pPr>
            <w:sdt>
              <w:sdtPr>
                <w:rPr>
                  <w:rFonts w:asciiTheme="minorHAnsi" w:eastAsiaTheme="minorEastAsia" w:hAnsiTheme="minorHAnsi"/>
                  <w:sz w:val="20"/>
                </w:rPr>
                <w:id w:val="1564595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75D" w:rsidRPr="00D350FA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E3575D" w:rsidRPr="00D350FA">
              <w:rPr>
                <w:rFonts w:asciiTheme="minorHAnsi" w:eastAsiaTheme="minorEastAsia" w:hAnsiTheme="minorHAnsi"/>
                <w:sz w:val="20"/>
              </w:rPr>
              <w:t>支援業務</w:t>
            </w:r>
          </w:p>
        </w:tc>
        <w:tc>
          <w:tcPr>
            <w:tcW w:w="6379" w:type="dxa"/>
            <w:vAlign w:val="center"/>
          </w:tcPr>
          <w:p w14:paraId="555A5860" w14:textId="77777777" w:rsidR="00E3575D" w:rsidRPr="00D350FA" w:rsidRDefault="00E3575D" w:rsidP="00EB63C7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128" w:type="dxa"/>
            <w:vAlign w:val="center"/>
          </w:tcPr>
          <w:p w14:paraId="05FD444E" w14:textId="77777777" w:rsidR="00E3575D" w:rsidRPr="00D350FA" w:rsidRDefault="00E3575D" w:rsidP="00EB63C7">
            <w:pPr>
              <w:adjustRightInd w:val="0"/>
              <w:snapToGrid w:val="0"/>
              <w:spacing w:line="160" w:lineRule="atLeast"/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D350FA">
              <w:rPr>
                <w:rFonts w:asciiTheme="minorHAnsi" w:eastAsiaTheme="minorEastAsia" w:hAnsiTheme="minorHAnsi"/>
                <w:sz w:val="20"/>
              </w:rPr>
              <w:t>個</w:t>
            </w:r>
          </w:p>
        </w:tc>
      </w:tr>
    </w:tbl>
    <w:p w14:paraId="49BE20A4" w14:textId="77777777" w:rsidR="007B79A0" w:rsidRPr="00D350FA" w:rsidRDefault="007B79A0" w:rsidP="0093181B">
      <w:pPr>
        <w:adjustRightInd w:val="0"/>
        <w:snapToGrid w:val="0"/>
        <w:spacing w:line="160" w:lineRule="atLeast"/>
        <w:rPr>
          <w:rFonts w:asciiTheme="minorHAnsi" w:eastAsiaTheme="minorEastAsia" w:hAnsiTheme="minorHAnsi"/>
          <w:sz w:val="20"/>
        </w:rPr>
      </w:pPr>
    </w:p>
    <w:p w14:paraId="28FAD9D2" w14:textId="77777777" w:rsidR="001C22A2" w:rsidRPr="00D350FA" w:rsidRDefault="007B79A0" w:rsidP="001C22A2">
      <w:pPr>
        <w:adjustRightInd w:val="0"/>
        <w:snapToGrid w:val="0"/>
        <w:spacing w:line="160" w:lineRule="atLeast"/>
        <w:jc w:val="lef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＜留意事項＞</w:t>
      </w:r>
    </w:p>
    <w:p w14:paraId="60BC13EA" w14:textId="1D547F8B" w:rsidR="001C22A2" w:rsidRPr="00D350FA" w:rsidRDefault="007B79A0" w:rsidP="001B5CC2">
      <w:pPr>
        <w:pStyle w:val="af0"/>
        <w:numPr>
          <w:ilvl w:val="0"/>
          <w:numId w:val="16"/>
        </w:numPr>
        <w:adjustRightInd w:val="0"/>
        <w:snapToGrid w:val="0"/>
        <w:spacing w:line="160" w:lineRule="atLeast"/>
        <w:ind w:leftChars="0" w:left="567" w:hanging="298"/>
        <w:jc w:val="lef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利用をご希望する場合は、</w:t>
      </w:r>
      <w:r w:rsidR="001C22A2" w:rsidRPr="00D350FA">
        <w:rPr>
          <w:rFonts w:asciiTheme="minorHAnsi" w:eastAsiaTheme="minorEastAsia" w:hAnsiTheme="minorHAnsi"/>
          <w:sz w:val="20"/>
        </w:rPr>
        <w:t>本依頼の申請前に</w:t>
      </w:r>
      <w:r w:rsidRPr="00D350FA">
        <w:rPr>
          <w:rFonts w:asciiTheme="minorHAnsi" w:eastAsiaTheme="minorEastAsia" w:hAnsiTheme="minorHAnsi"/>
          <w:sz w:val="20"/>
        </w:rPr>
        <w:t>下記の問合せ先までご連絡ください。</w:t>
      </w:r>
    </w:p>
    <w:p w14:paraId="715E32B4" w14:textId="77777777" w:rsidR="001B5CC2" w:rsidRPr="00D350FA" w:rsidRDefault="007B79A0" w:rsidP="001B5CC2">
      <w:pPr>
        <w:pStyle w:val="af0"/>
        <w:numPr>
          <w:ilvl w:val="0"/>
          <w:numId w:val="16"/>
        </w:numPr>
        <w:adjustRightInd w:val="0"/>
        <w:snapToGrid w:val="0"/>
        <w:spacing w:line="160" w:lineRule="atLeast"/>
        <w:ind w:leftChars="0" w:left="567" w:hanging="298"/>
        <w:jc w:val="lef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利用期間は申請日の当該年度内を上限とし</w:t>
      </w:r>
      <w:r w:rsidR="001C22A2" w:rsidRPr="00D350FA">
        <w:rPr>
          <w:rFonts w:asciiTheme="minorHAnsi" w:eastAsiaTheme="minorEastAsia" w:hAnsiTheme="minorHAnsi"/>
          <w:sz w:val="20"/>
        </w:rPr>
        <w:t>、年度ごとにご提出ください。</w:t>
      </w:r>
    </w:p>
    <w:p w14:paraId="1F180C5B" w14:textId="44D109E0" w:rsidR="001B5CC2" w:rsidRPr="00D350FA" w:rsidRDefault="007B79A0" w:rsidP="0060333C">
      <w:pPr>
        <w:pStyle w:val="af0"/>
        <w:numPr>
          <w:ilvl w:val="0"/>
          <w:numId w:val="16"/>
        </w:numPr>
        <w:adjustRightInd w:val="0"/>
        <w:snapToGrid w:val="0"/>
        <w:spacing w:line="160" w:lineRule="atLeast"/>
        <w:ind w:leftChars="0" w:left="567" w:hanging="298"/>
        <w:jc w:val="lef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「</w:t>
      </w:r>
      <w:r w:rsidR="001C22A2" w:rsidRPr="00D350FA">
        <w:rPr>
          <w:rFonts w:asciiTheme="minorEastAsia" w:eastAsiaTheme="minorEastAsia" w:hAnsiTheme="minorEastAsia"/>
          <w:sz w:val="20"/>
        </w:rPr>
        <w:t>4.</w:t>
      </w:r>
      <w:r w:rsidR="00D30CA7" w:rsidRPr="00D350FA">
        <w:rPr>
          <w:rFonts w:asciiTheme="minorHAnsi" w:eastAsiaTheme="minorEastAsia" w:hAnsiTheme="minorHAnsi"/>
          <w:sz w:val="20"/>
        </w:rPr>
        <w:t xml:space="preserve"> </w:t>
      </w:r>
      <w:r w:rsidRPr="00D350FA">
        <w:rPr>
          <w:rFonts w:asciiTheme="minorHAnsi" w:eastAsiaTheme="minorEastAsia" w:hAnsiTheme="minorHAnsi"/>
          <w:sz w:val="20"/>
        </w:rPr>
        <w:t>利用機器等」には、</w:t>
      </w:r>
      <w:r w:rsidR="001C22A2" w:rsidRPr="00D350FA">
        <w:rPr>
          <w:rFonts w:asciiTheme="minorHAnsi" w:eastAsiaTheme="minorEastAsia" w:hAnsiTheme="minorHAnsi"/>
          <w:sz w:val="20"/>
        </w:rPr>
        <w:t>利用する</w:t>
      </w:r>
      <w:r w:rsidR="008D0377" w:rsidRPr="00D350FA">
        <w:rPr>
          <w:rFonts w:asciiTheme="minorHAnsi" w:eastAsiaTheme="minorEastAsia" w:hAnsiTheme="minorHAnsi"/>
          <w:sz w:val="20"/>
        </w:rPr>
        <w:t>機器</w:t>
      </w:r>
      <w:r w:rsidR="001C22A2" w:rsidRPr="00D350FA">
        <w:rPr>
          <w:rFonts w:asciiTheme="minorHAnsi" w:eastAsiaTheme="minorEastAsia" w:hAnsiTheme="minorHAnsi"/>
          <w:sz w:val="20"/>
        </w:rPr>
        <w:t>名</w:t>
      </w:r>
      <w:r w:rsidR="008D0377" w:rsidRPr="00D350FA">
        <w:rPr>
          <w:rFonts w:asciiTheme="minorHAnsi" w:eastAsiaTheme="minorEastAsia" w:hAnsiTheme="minorHAnsi"/>
          <w:sz w:val="20"/>
        </w:rPr>
        <w:t>、</w:t>
      </w:r>
      <w:r w:rsidR="00EB63C7" w:rsidRPr="00D350FA">
        <w:rPr>
          <w:rFonts w:asciiTheme="minorHAnsi" w:eastAsiaTheme="minorEastAsia" w:hAnsiTheme="minorHAnsi"/>
          <w:sz w:val="20"/>
        </w:rPr>
        <w:t>支援業務</w:t>
      </w:r>
      <w:r w:rsidR="008D0377" w:rsidRPr="00D350FA">
        <w:rPr>
          <w:rFonts w:asciiTheme="minorHAnsi" w:eastAsiaTheme="minorEastAsia" w:hAnsiTheme="minorHAnsi"/>
          <w:sz w:val="20"/>
        </w:rPr>
        <w:t>、試料数</w:t>
      </w:r>
      <w:r w:rsidRPr="00D350FA">
        <w:rPr>
          <w:rFonts w:asciiTheme="minorHAnsi" w:eastAsiaTheme="minorEastAsia" w:hAnsiTheme="minorHAnsi"/>
          <w:sz w:val="20"/>
        </w:rPr>
        <w:t>を</w:t>
      </w:r>
      <w:r w:rsidR="001C22A2" w:rsidRPr="00D350FA">
        <w:rPr>
          <w:rFonts w:asciiTheme="minorHAnsi" w:eastAsiaTheme="minorEastAsia" w:hAnsiTheme="minorHAnsi"/>
          <w:sz w:val="20"/>
        </w:rPr>
        <w:t>ご</w:t>
      </w:r>
      <w:r w:rsidRPr="00D350FA">
        <w:rPr>
          <w:rFonts w:asciiTheme="minorHAnsi" w:eastAsiaTheme="minorEastAsia" w:hAnsiTheme="minorHAnsi"/>
          <w:sz w:val="20"/>
        </w:rPr>
        <w:t>記入してください</w:t>
      </w:r>
      <w:r w:rsidR="003549B3" w:rsidRPr="00D350FA">
        <w:rPr>
          <w:rFonts w:asciiTheme="minorHAnsi" w:eastAsiaTheme="minorEastAsia" w:hAnsiTheme="minorHAnsi"/>
          <w:sz w:val="20"/>
        </w:rPr>
        <w:t>。</w:t>
      </w:r>
      <w:r w:rsidRPr="00D350FA">
        <w:rPr>
          <w:rFonts w:asciiTheme="minorHAnsi" w:eastAsiaTheme="minorEastAsia" w:hAnsiTheme="minorHAnsi"/>
          <w:sz w:val="20"/>
        </w:rPr>
        <w:t>（記入にあたっては、「機器利用料」</w:t>
      </w:r>
      <w:r w:rsidR="00647E4D" w:rsidRPr="00D350FA">
        <w:rPr>
          <w:rFonts w:asciiTheme="minorHAnsi" w:eastAsiaTheme="minorEastAsia" w:hAnsiTheme="minorHAnsi"/>
          <w:sz w:val="20"/>
        </w:rPr>
        <w:t>：</w:t>
      </w:r>
      <w:hyperlink r:id="rId8" w:history="1">
        <w:r w:rsidR="00647E4D" w:rsidRPr="00D350FA">
          <w:rPr>
            <w:rStyle w:val="ae"/>
            <w:rFonts w:asciiTheme="minorHAnsi" w:hAnsiTheme="minorHAnsi"/>
            <w:color w:val="auto"/>
            <w:sz w:val="20"/>
          </w:rPr>
          <w:t>kiki-ichiran.pdf (u-fukui.ac.jp)</w:t>
        </w:r>
      </w:hyperlink>
      <w:r w:rsidR="00647E4D" w:rsidRPr="00D350FA">
        <w:rPr>
          <w:rFonts w:asciiTheme="minorHAnsi" w:hAnsiTheme="minorHAnsi"/>
          <w:sz w:val="20"/>
        </w:rPr>
        <w:t>、「受託</w:t>
      </w:r>
      <w:r w:rsidR="0060333C" w:rsidRPr="00D350FA">
        <w:rPr>
          <w:rFonts w:asciiTheme="minorHAnsi" w:hAnsiTheme="minorHAnsi"/>
          <w:sz w:val="20"/>
        </w:rPr>
        <w:t>・分析</w:t>
      </w:r>
      <w:r w:rsidR="00647E4D" w:rsidRPr="00D350FA">
        <w:rPr>
          <w:rFonts w:asciiTheme="minorHAnsi" w:hAnsiTheme="minorHAnsi"/>
          <w:sz w:val="20"/>
        </w:rPr>
        <w:t>料」：</w:t>
      </w:r>
      <w:hyperlink r:id="rId9" w:history="1">
        <w:r w:rsidR="00FB302E" w:rsidRPr="00D350FA">
          <w:rPr>
            <w:rStyle w:val="ae"/>
            <w:rFonts w:asciiTheme="minorHAnsi" w:hAnsiTheme="minorHAnsi"/>
            <w:color w:val="auto"/>
            <w:sz w:val="20"/>
          </w:rPr>
          <w:t>siengyoumu.pdf (u-fukui.ac.jp)</w:t>
        </w:r>
      </w:hyperlink>
      <w:r w:rsidRPr="00D350FA">
        <w:rPr>
          <w:rFonts w:asciiTheme="minorHAnsi" w:eastAsiaTheme="minorEastAsia" w:hAnsiTheme="minorHAnsi"/>
          <w:sz w:val="20"/>
        </w:rPr>
        <w:t>をご覧ください。</w:t>
      </w:r>
      <w:r w:rsidR="001C22A2" w:rsidRPr="00D350FA">
        <w:rPr>
          <w:rFonts w:asciiTheme="minorHAnsi" w:eastAsiaTheme="minorEastAsia" w:hAnsiTheme="minorHAnsi"/>
          <w:sz w:val="20"/>
        </w:rPr>
        <w:t>）</w:t>
      </w:r>
    </w:p>
    <w:p w14:paraId="60923BC1" w14:textId="13BD28AE" w:rsidR="00947192" w:rsidRPr="00D350FA" w:rsidRDefault="00947192" w:rsidP="0060333C">
      <w:pPr>
        <w:pStyle w:val="af0"/>
        <w:numPr>
          <w:ilvl w:val="0"/>
          <w:numId w:val="16"/>
        </w:numPr>
        <w:adjustRightInd w:val="0"/>
        <w:snapToGrid w:val="0"/>
        <w:spacing w:line="160" w:lineRule="atLeast"/>
        <w:ind w:leftChars="0" w:left="567" w:hanging="298"/>
        <w:jc w:val="lef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支援業務を依頼する場合は、試料数を記入してください。</w:t>
      </w:r>
      <w:bookmarkStart w:id="0" w:name="_GoBack"/>
      <w:bookmarkEnd w:id="0"/>
    </w:p>
    <w:p w14:paraId="4EB76EDF" w14:textId="1B296BC4" w:rsidR="007B79A0" w:rsidRPr="00D350FA" w:rsidRDefault="001C22A2" w:rsidP="001B5CC2">
      <w:pPr>
        <w:pStyle w:val="af0"/>
        <w:numPr>
          <w:ilvl w:val="0"/>
          <w:numId w:val="16"/>
        </w:numPr>
        <w:adjustRightInd w:val="0"/>
        <w:snapToGrid w:val="0"/>
        <w:spacing w:line="160" w:lineRule="atLeast"/>
        <w:ind w:leftChars="0" w:left="567" w:hanging="298"/>
        <w:jc w:val="lef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本</w:t>
      </w:r>
      <w:r w:rsidR="007B79A0" w:rsidRPr="00D350FA">
        <w:rPr>
          <w:rFonts w:asciiTheme="minorHAnsi" w:eastAsiaTheme="minorEastAsia" w:hAnsiTheme="minorHAnsi"/>
          <w:sz w:val="20"/>
        </w:rPr>
        <w:t>依頼書の記載</w:t>
      </w:r>
      <w:r w:rsidRPr="00D350FA">
        <w:rPr>
          <w:rFonts w:asciiTheme="minorHAnsi" w:eastAsiaTheme="minorEastAsia" w:hAnsiTheme="minorHAnsi"/>
          <w:sz w:val="20"/>
        </w:rPr>
        <w:t>内容</w:t>
      </w:r>
      <w:r w:rsidR="007B79A0" w:rsidRPr="00D350FA">
        <w:rPr>
          <w:rFonts w:asciiTheme="minorHAnsi" w:eastAsiaTheme="minorEastAsia" w:hAnsiTheme="minorHAnsi"/>
          <w:sz w:val="20"/>
        </w:rPr>
        <w:t>に変更が生じる場合は、すみやかに</w:t>
      </w:r>
      <w:r w:rsidRPr="00D350FA">
        <w:rPr>
          <w:rFonts w:asciiTheme="minorHAnsi" w:eastAsiaTheme="minorEastAsia" w:hAnsiTheme="minorHAnsi"/>
          <w:sz w:val="20"/>
        </w:rPr>
        <w:t>ご連絡ください</w:t>
      </w:r>
      <w:r w:rsidR="007B79A0" w:rsidRPr="00D350FA">
        <w:rPr>
          <w:rFonts w:asciiTheme="minorHAnsi" w:eastAsiaTheme="minorEastAsia" w:hAnsiTheme="minorHAnsi"/>
          <w:sz w:val="20"/>
        </w:rPr>
        <w:t>。</w:t>
      </w:r>
    </w:p>
    <w:p w14:paraId="21D5EDB5" w14:textId="77777777" w:rsidR="002E77E3" w:rsidRPr="00D350FA" w:rsidRDefault="002E77E3" w:rsidP="002E77E3">
      <w:pPr>
        <w:adjustRightInd w:val="0"/>
        <w:snapToGrid w:val="0"/>
        <w:spacing w:line="160" w:lineRule="atLeast"/>
        <w:ind w:left="269"/>
        <w:jc w:val="left"/>
        <w:rPr>
          <w:rFonts w:asciiTheme="minorHAnsi" w:eastAsiaTheme="minorEastAsia" w:hAnsiTheme="minorHAnsi"/>
          <w:sz w:val="20"/>
        </w:rPr>
      </w:pPr>
    </w:p>
    <w:p w14:paraId="6E254C3B" w14:textId="77777777" w:rsidR="007B79A0" w:rsidRPr="00D350FA" w:rsidRDefault="007B79A0" w:rsidP="007B79A0">
      <w:pPr>
        <w:adjustRightInd w:val="0"/>
        <w:snapToGrid w:val="0"/>
        <w:spacing w:line="160" w:lineRule="atLeast"/>
        <w:ind w:rightChars="-118" w:right="-283"/>
        <w:jc w:val="lef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【問合せ先】ライフサイエンス支援センターバイオ実験機器部門管理室</w:t>
      </w:r>
    </w:p>
    <w:p w14:paraId="27EA70DE" w14:textId="77777777" w:rsidR="007B79A0" w:rsidRPr="00D350FA" w:rsidRDefault="007B79A0" w:rsidP="007B79A0">
      <w:pPr>
        <w:adjustRightInd w:val="0"/>
        <w:snapToGrid w:val="0"/>
        <w:spacing w:line="160" w:lineRule="atLeast"/>
        <w:ind w:rightChars="-118" w:right="-283" w:firstLineChars="750" w:firstLine="1500"/>
        <w:jc w:val="left"/>
        <w:rPr>
          <w:rFonts w:asciiTheme="minorHAnsi" w:eastAsiaTheme="minorEastAsia" w:hAnsiTheme="minorHAnsi"/>
          <w:sz w:val="20"/>
        </w:rPr>
      </w:pPr>
      <w:r w:rsidRPr="00D350FA">
        <w:rPr>
          <w:rFonts w:asciiTheme="minorHAnsi" w:eastAsiaTheme="minorEastAsia" w:hAnsiTheme="minorHAnsi"/>
          <w:sz w:val="20"/>
        </w:rPr>
        <w:t>TEL</w:t>
      </w:r>
      <w:r w:rsidRPr="00D350FA">
        <w:rPr>
          <w:rFonts w:asciiTheme="minorHAnsi" w:eastAsiaTheme="minorEastAsia" w:hAnsiTheme="minorHAnsi"/>
          <w:sz w:val="20"/>
        </w:rPr>
        <w:t>：</w:t>
      </w:r>
      <w:r w:rsidRPr="00D350FA">
        <w:rPr>
          <w:rFonts w:asciiTheme="minorHAnsi" w:eastAsiaTheme="minorEastAsia" w:hAnsiTheme="minorHAnsi"/>
          <w:sz w:val="20"/>
        </w:rPr>
        <w:t>0776-61-8421</w:t>
      </w:r>
      <w:r w:rsidRPr="00D350FA">
        <w:rPr>
          <w:rFonts w:asciiTheme="minorHAnsi" w:eastAsiaTheme="minorEastAsia" w:hAnsiTheme="minorHAnsi"/>
          <w:sz w:val="20"/>
        </w:rPr>
        <w:t xml:space="preserve">　　</w:t>
      </w:r>
      <w:r w:rsidRPr="00D350FA">
        <w:rPr>
          <w:rFonts w:asciiTheme="minorHAnsi" w:eastAsiaTheme="minorEastAsia" w:hAnsiTheme="minorHAnsi"/>
          <w:sz w:val="20"/>
        </w:rPr>
        <w:t>MAIL</w:t>
      </w:r>
      <w:r w:rsidRPr="00D350FA">
        <w:rPr>
          <w:rFonts w:asciiTheme="minorHAnsi" w:eastAsiaTheme="minorEastAsia" w:hAnsiTheme="minorHAnsi"/>
          <w:sz w:val="20"/>
        </w:rPr>
        <w:t>：</w:t>
      </w:r>
      <w:r w:rsidRPr="00D350FA">
        <w:rPr>
          <w:rFonts w:asciiTheme="minorHAnsi" w:eastAsiaTheme="minorEastAsia" w:hAnsiTheme="minorHAnsi"/>
          <w:sz w:val="20"/>
        </w:rPr>
        <w:t>bio</w:t>
      </w:r>
      <w:r w:rsidRPr="00D350FA">
        <w:rPr>
          <w:rFonts w:asciiTheme="minorHAnsi" w:hAnsiTheme="minorHAnsi"/>
          <w:sz w:val="20"/>
        </w:rPr>
        <w:t>#</w:t>
      </w:r>
      <w:r w:rsidRPr="00D350FA">
        <w:rPr>
          <w:rFonts w:asciiTheme="minorHAnsi" w:eastAsiaTheme="minorEastAsia" w:hAnsiTheme="minorHAnsi"/>
          <w:sz w:val="20"/>
        </w:rPr>
        <w:t>ml.u-fukui.ac.jp</w:t>
      </w:r>
    </w:p>
    <w:p w14:paraId="0EC05809" w14:textId="1098BA1C" w:rsidR="007B79A0" w:rsidRPr="00D350FA" w:rsidRDefault="007B79A0" w:rsidP="007B79A0">
      <w:pPr>
        <w:adjustRightInd w:val="0"/>
        <w:snapToGrid w:val="0"/>
        <w:spacing w:line="160" w:lineRule="atLeast"/>
        <w:ind w:rightChars="-118" w:right="-283" w:firstLineChars="750" w:firstLine="1350"/>
        <w:jc w:val="left"/>
        <w:rPr>
          <w:rFonts w:asciiTheme="minorHAnsi" w:eastAsiaTheme="minorEastAsia" w:hAnsiTheme="minorHAnsi"/>
          <w:sz w:val="18"/>
          <w:szCs w:val="18"/>
        </w:rPr>
      </w:pPr>
      <w:r w:rsidRPr="00D350FA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D350FA">
        <w:rPr>
          <w:rFonts w:asciiTheme="minorHAnsi" w:eastAsiaTheme="minorEastAsia" w:hAnsiTheme="minorHAnsi"/>
          <w:sz w:val="18"/>
          <w:szCs w:val="18"/>
        </w:rPr>
        <w:t>メールでお問い合わせの際は、メールアドレスの</w:t>
      </w:r>
      <w:r w:rsidRPr="00D350FA">
        <w:rPr>
          <w:rFonts w:asciiTheme="minorHAnsi" w:eastAsiaTheme="minorEastAsia" w:hAnsiTheme="minorHAnsi"/>
          <w:sz w:val="18"/>
          <w:szCs w:val="18"/>
        </w:rPr>
        <w:t>#</w:t>
      </w:r>
      <w:r w:rsidRPr="00D350FA">
        <w:rPr>
          <w:rFonts w:asciiTheme="minorHAnsi" w:eastAsiaTheme="minorEastAsia" w:hAnsiTheme="minorHAnsi"/>
          <w:sz w:val="18"/>
          <w:szCs w:val="18"/>
        </w:rPr>
        <w:t>を半角</w:t>
      </w:r>
      <w:r w:rsidRPr="00D350FA">
        <w:rPr>
          <w:rFonts w:asciiTheme="minorHAnsi" w:eastAsiaTheme="minorEastAsia" w:hAnsiTheme="minorHAnsi"/>
          <w:sz w:val="18"/>
          <w:szCs w:val="18"/>
        </w:rPr>
        <w:t>@</w:t>
      </w:r>
      <w:r w:rsidRPr="00D350FA">
        <w:rPr>
          <w:rFonts w:asciiTheme="minorHAnsi" w:eastAsiaTheme="minorEastAsia" w:hAnsiTheme="minorHAnsi"/>
          <w:sz w:val="18"/>
          <w:szCs w:val="18"/>
        </w:rPr>
        <w:t>マークに置き換えてください</w:t>
      </w:r>
    </w:p>
    <w:sectPr w:rsidR="007B79A0" w:rsidRPr="00D350FA" w:rsidSect="003549B3">
      <w:pgSz w:w="11906" w:h="16838" w:code="9"/>
      <w:pgMar w:top="426" w:right="1558" w:bottom="426" w:left="156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1608" w14:textId="77777777" w:rsidR="00CA7F2A" w:rsidRDefault="00CA7F2A" w:rsidP="00FE72A9">
      <w:r>
        <w:separator/>
      </w:r>
    </w:p>
  </w:endnote>
  <w:endnote w:type="continuationSeparator" w:id="0">
    <w:p w14:paraId="4771F617" w14:textId="77777777" w:rsidR="00CA7F2A" w:rsidRDefault="00CA7F2A" w:rsidP="00FE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32A1" w14:textId="77777777" w:rsidR="00CA7F2A" w:rsidRDefault="00CA7F2A" w:rsidP="00FE72A9">
      <w:r>
        <w:separator/>
      </w:r>
    </w:p>
  </w:footnote>
  <w:footnote w:type="continuationSeparator" w:id="0">
    <w:p w14:paraId="069A21F4" w14:textId="77777777" w:rsidR="00CA7F2A" w:rsidRDefault="00CA7F2A" w:rsidP="00FE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＊"/>
      <w:lvlJc w:val="left"/>
      <w:pPr>
        <w:tabs>
          <w:tab w:val="num" w:pos="3080"/>
        </w:tabs>
        <w:ind w:left="3080" w:hanging="20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4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400"/>
        </w:tabs>
        <w:ind w:left="1400" w:hanging="60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000"/>
        </w:tabs>
        <w:ind w:left="1000" w:hanging="60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3"/>
      <w:numFmt w:val="bullet"/>
      <w:lvlText w:val="※"/>
      <w:lvlJc w:val="left"/>
      <w:pPr>
        <w:tabs>
          <w:tab w:val="num" w:pos="660"/>
        </w:tabs>
        <w:ind w:left="660" w:hanging="220"/>
      </w:pPr>
      <w:rPr>
        <w:rFonts w:ascii="細明朝体"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0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4"/>
      <w:numFmt w:val="bullet"/>
      <w:lvlText w:val="□"/>
      <w:lvlJc w:val="left"/>
      <w:pPr>
        <w:tabs>
          <w:tab w:val="num" w:pos="2440"/>
        </w:tabs>
        <w:ind w:left="2440" w:hanging="28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4"/>
      <w:numFmt w:val="bullet"/>
      <w:lvlText w:val="□"/>
      <w:lvlJc w:val="left"/>
      <w:pPr>
        <w:tabs>
          <w:tab w:val="num" w:pos="2700"/>
        </w:tabs>
        <w:ind w:left="2700" w:hanging="300"/>
      </w:pPr>
      <w:rPr>
        <w:rFonts w:hint="eastAsia"/>
      </w:rPr>
    </w:lvl>
  </w:abstractNum>
  <w:abstractNum w:abstractNumId="9" w15:restartNumberingAfterBreak="0">
    <w:nsid w:val="19840E5B"/>
    <w:multiLevelType w:val="hybridMultilevel"/>
    <w:tmpl w:val="E53CCC14"/>
    <w:lvl w:ilvl="0" w:tplc="29085B8C">
      <w:start w:val="1"/>
      <w:numFmt w:val="decimal"/>
      <w:lvlText w:val="%1) "/>
      <w:lvlJc w:val="left"/>
      <w:pPr>
        <w:ind w:left="6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0" w15:restartNumberingAfterBreak="0">
    <w:nsid w:val="339231CA"/>
    <w:multiLevelType w:val="hybridMultilevel"/>
    <w:tmpl w:val="B3D21C04"/>
    <w:lvl w:ilvl="0" w:tplc="29085B8C">
      <w:start w:val="1"/>
      <w:numFmt w:val="decimal"/>
      <w:lvlText w:val="%1) "/>
      <w:lvlJc w:val="left"/>
      <w:pPr>
        <w:ind w:left="72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0CA0983"/>
    <w:multiLevelType w:val="hybridMultilevel"/>
    <w:tmpl w:val="0484BB1C"/>
    <w:lvl w:ilvl="0" w:tplc="C0FE85AA">
      <w:start w:val="1"/>
      <w:numFmt w:val="decimalEnclosedCircle"/>
      <w:lvlText w:val="［%1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63AA10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078084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88627A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412C47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AB8382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9F83C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0C6033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B1EFBC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731920"/>
    <w:multiLevelType w:val="hybridMultilevel"/>
    <w:tmpl w:val="417CB040"/>
    <w:lvl w:ilvl="0" w:tplc="1D88597E">
      <w:start w:val="1"/>
      <w:numFmt w:val="decimal"/>
      <w:lvlText w:val="%1) "/>
      <w:lvlJc w:val="left"/>
      <w:pPr>
        <w:ind w:left="640" w:hanging="440"/>
      </w:pPr>
      <w:rPr>
        <w:rFonts w:ascii="ＭＳ Ｐ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52168F2"/>
    <w:multiLevelType w:val="hybridMultilevel"/>
    <w:tmpl w:val="C4F2305C"/>
    <w:lvl w:ilvl="0" w:tplc="CF2C518C">
      <w:start w:val="1"/>
      <w:numFmt w:val="decimalEnclosedCircle"/>
      <w:suff w:val="space"/>
      <w:lvlText w:val="%1"/>
      <w:lvlJc w:val="left"/>
      <w:pPr>
        <w:ind w:left="380" w:hanging="280"/>
      </w:pPr>
      <w:rPr>
        <w:rFonts w:hint="eastAsia"/>
      </w:rPr>
    </w:lvl>
    <w:lvl w:ilvl="1" w:tplc="EF203F1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 w:tplc="FA10EFF6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 w:tplc="4BFA151C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48E63456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 w:tplc="51E4FDC4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 w:tplc="FFFABD58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91FE36B2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 w:tplc="C36C7C86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AE"/>
    <w:rsid w:val="00003A82"/>
    <w:rsid w:val="00003CAC"/>
    <w:rsid w:val="00012FAB"/>
    <w:rsid w:val="00023554"/>
    <w:rsid w:val="00032D7F"/>
    <w:rsid w:val="0003546F"/>
    <w:rsid w:val="00044CC0"/>
    <w:rsid w:val="000617D9"/>
    <w:rsid w:val="00067247"/>
    <w:rsid w:val="00067B7C"/>
    <w:rsid w:val="0007679B"/>
    <w:rsid w:val="000A3D5D"/>
    <w:rsid w:val="000B165B"/>
    <w:rsid w:val="000D1E8E"/>
    <w:rsid w:val="000D3F1B"/>
    <w:rsid w:val="000E5641"/>
    <w:rsid w:val="000F69EF"/>
    <w:rsid w:val="000F6AFC"/>
    <w:rsid w:val="00107A94"/>
    <w:rsid w:val="001103A0"/>
    <w:rsid w:val="0011214C"/>
    <w:rsid w:val="001138FF"/>
    <w:rsid w:val="001140CA"/>
    <w:rsid w:val="00127ACF"/>
    <w:rsid w:val="00127FA9"/>
    <w:rsid w:val="00143EEB"/>
    <w:rsid w:val="001440AE"/>
    <w:rsid w:val="001536C0"/>
    <w:rsid w:val="00156357"/>
    <w:rsid w:val="001651D0"/>
    <w:rsid w:val="00165BD3"/>
    <w:rsid w:val="0016663D"/>
    <w:rsid w:val="0017478B"/>
    <w:rsid w:val="00175DA6"/>
    <w:rsid w:val="00176069"/>
    <w:rsid w:val="0018461C"/>
    <w:rsid w:val="001B5CC2"/>
    <w:rsid w:val="001C1389"/>
    <w:rsid w:val="001C22A2"/>
    <w:rsid w:val="001C5557"/>
    <w:rsid w:val="001D0664"/>
    <w:rsid w:val="001D1BAD"/>
    <w:rsid w:val="001D6361"/>
    <w:rsid w:val="001D697F"/>
    <w:rsid w:val="001E1C82"/>
    <w:rsid w:val="001F0396"/>
    <w:rsid w:val="001F0D2A"/>
    <w:rsid w:val="00205FCB"/>
    <w:rsid w:val="00207E40"/>
    <w:rsid w:val="00254A06"/>
    <w:rsid w:val="002814B1"/>
    <w:rsid w:val="002848AD"/>
    <w:rsid w:val="002957B1"/>
    <w:rsid w:val="002A1698"/>
    <w:rsid w:val="002A3BF3"/>
    <w:rsid w:val="002A40F0"/>
    <w:rsid w:val="002D1474"/>
    <w:rsid w:val="002D2886"/>
    <w:rsid w:val="002D4CDA"/>
    <w:rsid w:val="002E6DB0"/>
    <w:rsid w:val="002E77E3"/>
    <w:rsid w:val="002F0E12"/>
    <w:rsid w:val="00317761"/>
    <w:rsid w:val="00322BB9"/>
    <w:rsid w:val="003370FE"/>
    <w:rsid w:val="003549B3"/>
    <w:rsid w:val="003574FD"/>
    <w:rsid w:val="00361074"/>
    <w:rsid w:val="0036145F"/>
    <w:rsid w:val="00363B11"/>
    <w:rsid w:val="00373DA7"/>
    <w:rsid w:val="00381C9D"/>
    <w:rsid w:val="003857B0"/>
    <w:rsid w:val="0039533B"/>
    <w:rsid w:val="003A3FBE"/>
    <w:rsid w:val="003B7D92"/>
    <w:rsid w:val="003D7C4F"/>
    <w:rsid w:val="003E00BD"/>
    <w:rsid w:val="003E1EF9"/>
    <w:rsid w:val="003E5F4B"/>
    <w:rsid w:val="003E6CF0"/>
    <w:rsid w:val="003F2F60"/>
    <w:rsid w:val="00402FB1"/>
    <w:rsid w:val="00407769"/>
    <w:rsid w:val="004131EC"/>
    <w:rsid w:val="00425944"/>
    <w:rsid w:val="00426C08"/>
    <w:rsid w:val="004561C9"/>
    <w:rsid w:val="004656F3"/>
    <w:rsid w:val="00477645"/>
    <w:rsid w:val="004804DA"/>
    <w:rsid w:val="00482A62"/>
    <w:rsid w:val="004871F8"/>
    <w:rsid w:val="00493F31"/>
    <w:rsid w:val="00496B68"/>
    <w:rsid w:val="004A33E8"/>
    <w:rsid w:val="004A7E88"/>
    <w:rsid w:val="004C0942"/>
    <w:rsid w:val="004D3793"/>
    <w:rsid w:val="004F74DE"/>
    <w:rsid w:val="00503538"/>
    <w:rsid w:val="00507BA7"/>
    <w:rsid w:val="005229DD"/>
    <w:rsid w:val="00523A40"/>
    <w:rsid w:val="0052782E"/>
    <w:rsid w:val="00565916"/>
    <w:rsid w:val="00576E7F"/>
    <w:rsid w:val="00576F81"/>
    <w:rsid w:val="0058052C"/>
    <w:rsid w:val="00587F81"/>
    <w:rsid w:val="00594495"/>
    <w:rsid w:val="005A08B2"/>
    <w:rsid w:val="005B0D20"/>
    <w:rsid w:val="005B6A63"/>
    <w:rsid w:val="005B6DDE"/>
    <w:rsid w:val="005B6F58"/>
    <w:rsid w:val="005C4968"/>
    <w:rsid w:val="005D3B62"/>
    <w:rsid w:val="005D4CEA"/>
    <w:rsid w:val="005D4F36"/>
    <w:rsid w:val="005D6B23"/>
    <w:rsid w:val="005E2F8D"/>
    <w:rsid w:val="0060333C"/>
    <w:rsid w:val="006040FA"/>
    <w:rsid w:val="00604FCE"/>
    <w:rsid w:val="00610405"/>
    <w:rsid w:val="00622B2F"/>
    <w:rsid w:val="006247E7"/>
    <w:rsid w:val="006471C2"/>
    <w:rsid w:val="00647E4D"/>
    <w:rsid w:val="00650D70"/>
    <w:rsid w:val="006736CA"/>
    <w:rsid w:val="00677397"/>
    <w:rsid w:val="006B65E2"/>
    <w:rsid w:val="006C16AE"/>
    <w:rsid w:val="006C3169"/>
    <w:rsid w:val="0074349C"/>
    <w:rsid w:val="0074465C"/>
    <w:rsid w:val="00750AD4"/>
    <w:rsid w:val="00754A23"/>
    <w:rsid w:val="00754DEB"/>
    <w:rsid w:val="007618A5"/>
    <w:rsid w:val="007743BA"/>
    <w:rsid w:val="00783C2B"/>
    <w:rsid w:val="00784201"/>
    <w:rsid w:val="00797BF6"/>
    <w:rsid w:val="007A3906"/>
    <w:rsid w:val="007A7AEB"/>
    <w:rsid w:val="007B0146"/>
    <w:rsid w:val="007B79A0"/>
    <w:rsid w:val="007E360A"/>
    <w:rsid w:val="007F72EA"/>
    <w:rsid w:val="00806003"/>
    <w:rsid w:val="0080707B"/>
    <w:rsid w:val="00815E9B"/>
    <w:rsid w:val="00816AD9"/>
    <w:rsid w:val="00826623"/>
    <w:rsid w:val="008453EB"/>
    <w:rsid w:val="00845C04"/>
    <w:rsid w:val="00854FF2"/>
    <w:rsid w:val="00857D14"/>
    <w:rsid w:val="008605F8"/>
    <w:rsid w:val="008631EF"/>
    <w:rsid w:val="008634E7"/>
    <w:rsid w:val="00870910"/>
    <w:rsid w:val="00871127"/>
    <w:rsid w:val="0087197F"/>
    <w:rsid w:val="0089037D"/>
    <w:rsid w:val="00896859"/>
    <w:rsid w:val="008B06C1"/>
    <w:rsid w:val="008B2389"/>
    <w:rsid w:val="008B3B30"/>
    <w:rsid w:val="008D0377"/>
    <w:rsid w:val="008D284E"/>
    <w:rsid w:val="008D3914"/>
    <w:rsid w:val="008E1B56"/>
    <w:rsid w:val="008F32C3"/>
    <w:rsid w:val="00901439"/>
    <w:rsid w:val="009129F8"/>
    <w:rsid w:val="009134E7"/>
    <w:rsid w:val="00913C3B"/>
    <w:rsid w:val="0092305B"/>
    <w:rsid w:val="00925B3D"/>
    <w:rsid w:val="0093181B"/>
    <w:rsid w:val="00934B2C"/>
    <w:rsid w:val="00935FB8"/>
    <w:rsid w:val="009424BC"/>
    <w:rsid w:val="009458F2"/>
    <w:rsid w:val="00946DF1"/>
    <w:rsid w:val="00947192"/>
    <w:rsid w:val="009478D4"/>
    <w:rsid w:val="00947F5A"/>
    <w:rsid w:val="00974675"/>
    <w:rsid w:val="00975980"/>
    <w:rsid w:val="00985CCB"/>
    <w:rsid w:val="009863E0"/>
    <w:rsid w:val="0098789D"/>
    <w:rsid w:val="0099453B"/>
    <w:rsid w:val="0099511F"/>
    <w:rsid w:val="009A0A86"/>
    <w:rsid w:val="009A15BB"/>
    <w:rsid w:val="009B0F42"/>
    <w:rsid w:val="009B56B2"/>
    <w:rsid w:val="009E3843"/>
    <w:rsid w:val="00A13FE2"/>
    <w:rsid w:val="00A21B49"/>
    <w:rsid w:val="00A2373D"/>
    <w:rsid w:val="00A30BB4"/>
    <w:rsid w:val="00A360F0"/>
    <w:rsid w:val="00A37827"/>
    <w:rsid w:val="00A422C5"/>
    <w:rsid w:val="00A44439"/>
    <w:rsid w:val="00A57288"/>
    <w:rsid w:val="00A66365"/>
    <w:rsid w:val="00A70022"/>
    <w:rsid w:val="00A76F01"/>
    <w:rsid w:val="00A77CD9"/>
    <w:rsid w:val="00A84706"/>
    <w:rsid w:val="00A86B53"/>
    <w:rsid w:val="00A86C2A"/>
    <w:rsid w:val="00A92478"/>
    <w:rsid w:val="00A9585F"/>
    <w:rsid w:val="00A95DBD"/>
    <w:rsid w:val="00AA10CF"/>
    <w:rsid w:val="00AA1802"/>
    <w:rsid w:val="00AA6A70"/>
    <w:rsid w:val="00AB1A16"/>
    <w:rsid w:val="00AC2C28"/>
    <w:rsid w:val="00AD409B"/>
    <w:rsid w:val="00AD78DD"/>
    <w:rsid w:val="00AE1C02"/>
    <w:rsid w:val="00AE3245"/>
    <w:rsid w:val="00AE472D"/>
    <w:rsid w:val="00AF3A3B"/>
    <w:rsid w:val="00B04EF7"/>
    <w:rsid w:val="00B057B8"/>
    <w:rsid w:val="00B233F8"/>
    <w:rsid w:val="00B3555F"/>
    <w:rsid w:val="00B4111B"/>
    <w:rsid w:val="00B44854"/>
    <w:rsid w:val="00B60CB3"/>
    <w:rsid w:val="00B61EDF"/>
    <w:rsid w:val="00B74352"/>
    <w:rsid w:val="00B7754B"/>
    <w:rsid w:val="00B93613"/>
    <w:rsid w:val="00BA218E"/>
    <w:rsid w:val="00BB06FC"/>
    <w:rsid w:val="00BD07B5"/>
    <w:rsid w:val="00BD1A92"/>
    <w:rsid w:val="00BF0038"/>
    <w:rsid w:val="00BF2579"/>
    <w:rsid w:val="00C06E7B"/>
    <w:rsid w:val="00C276F7"/>
    <w:rsid w:val="00C40288"/>
    <w:rsid w:val="00C4276D"/>
    <w:rsid w:val="00C54C62"/>
    <w:rsid w:val="00C5731B"/>
    <w:rsid w:val="00C73776"/>
    <w:rsid w:val="00C75BC7"/>
    <w:rsid w:val="00C8159A"/>
    <w:rsid w:val="00C826F4"/>
    <w:rsid w:val="00C90AB0"/>
    <w:rsid w:val="00C93CB9"/>
    <w:rsid w:val="00CA2834"/>
    <w:rsid w:val="00CA4AD9"/>
    <w:rsid w:val="00CA5853"/>
    <w:rsid w:val="00CA7F2A"/>
    <w:rsid w:val="00CB059D"/>
    <w:rsid w:val="00CB7054"/>
    <w:rsid w:val="00CC3C05"/>
    <w:rsid w:val="00CD050B"/>
    <w:rsid w:val="00CD3C70"/>
    <w:rsid w:val="00CE459A"/>
    <w:rsid w:val="00CE6A63"/>
    <w:rsid w:val="00CE6F41"/>
    <w:rsid w:val="00CF1D70"/>
    <w:rsid w:val="00CF3A8D"/>
    <w:rsid w:val="00D27715"/>
    <w:rsid w:val="00D30CA7"/>
    <w:rsid w:val="00D349EF"/>
    <w:rsid w:val="00D350FA"/>
    <w:rsid w:val="00D46BE2"/>
    <w:rsid w:val="00D51735"/>
    <w:rsid w:val="00D519FB"/>
    <w:rsid w:val="00D51E3E"/>
    <w:rsid w:val="00D52ABD"/>
    <w:rsid w:val="00D70D89"/>
    <w:rsid w:val="00D7496D"/>
    <w:rsid w:val="00D75162"/>
    <w:rsid w:val="00D77AEE"/>
    <w:rsid w:val="00D80C96"/>
    <w:rsid w:val="00D80E4E"/>
    <w:rsid w:val="00D95886"/>
    <w:rsid w:val="00DA1E4F"/>
    <w:rsid w:val="00DA1FD9"/>
    <w:rsid w:val="00DA3289"/>
    <w:rsid w:val="00DC73C4"/>
    <w:rsid w:val="00DD1E65"/>
    <w:rsid w:val="00E01693"/>
    <w:rsid w:val="00E11B2D"/>
    <w:rsid w:val="00E17118"/>
    <w:rsid w:val="00E17F57"/>
    <w:rsid w:val="00E24EEE"/>
    <w:rsid w:val="00E27010"/>
    <w:rsid w:val="00E34359"/>
    <w:rsid w:val="00E3575D"/>
    <w:rsid w:val="00E36DA6"/>
    <w:rsid w:val="00E67BA7"/>
    <w:rsid w:val="00E72CFC"/>
    <w:rsid w:val="00E81AB5"/>
    <w:rsid w:val="00E857D1"/>
    <w:rsid w:val="00E94FDC"/>
    <w:rsid w:val="00E95654"/>
    <w:rsid w:val="00EA10EA"/>
    <w:rsid w:val="00EA4ED9"/>
    <w:rsid w:val="00EB4846"/>
    <w:rsid w:val="00EB5C08"/>
    <w:rsid w:val="00EB63C7"/>
    <w:rsid w:val="00EB6EAC"/>
    <w:rsid w:val="00EC5F1C"/>
    <w:rsid w:val="00ED24C6"/>
    <w:rsid w:val="00ED4DB1"/>
    <w:rsid w:val="00ED7324"/>
    <w:rsid w:val="00EE57AE"/>
    <w:rsid w:val="00F11EB2"/>
    <w:rsid w:val="00F14B03"/>
    <w:rsid w:val="00F20AAE"/>
    <w:rsid w:val="00F31C09"/>
    <w:rsid w:val="00F35B90"/>
    <w:rsid w:val="00F40511"/>
    <w:rsid w:val="00F66BD5"/>
    <w:rsid w:val="00F67E3A"/>
    <w:rsid w:val="00F757C6"/>
    <w:rsid w:val="00F80A01"/>
    <w:rsid w:val="00F84818"/>
    <w:rsid w:val="00FB302E"/>
    <w:rsid w:val="00FB3CBC"/>
    <w:rsid w:val="00FD0A35"/>
    <w:rsid w:val="00FE72A9"/>
    <w:rsid w:val="00FF024A"/>
    <w:rsid w:val="00FF67BC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4778E"/>
  <w15:docId w15:val="{79506237-9CAC-4C62-90A9-7C596AE6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1C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61C9"/>
    <w:pPr>
      <w:jc w:val="center"/>
    </w:pPr>
  </w:style>
  <w:style w:type="paragraph" w:styleId="a4">
    <w:name w:val="Closing"/>
    <w:basedOn w:val="a"/>
    <w:next w:val="a"/>
    <w:rsid w:val="004561C9"/>
    <w:pPr>
      <w:jc w:val="right"/>
    </w:pPr>
  </w:style>
  <w:style w:type="paragraph" w:styleId="a5">
    <w:name w:val="Body Text Indent"/>
    <w:basedOn w:val="a"/>
    <w:rsid w:val="004561C9"/>
    <w:pPr>
      <w:ind w:firstLine="240"/>
      <w:jc w:val="left"/>
    </w:pPr>
    <w:rPr>
      <w:rFonts w:ascii="細明朝体" w:eastAsia="細明朝体"/>
      <w:sz w:val="20"/>
    </w:rPr>
  </w:style>
  <w:style w:type="paragraph" w:styleId="a6">
    <w:name w:val="Body Text"/>
    <w:basedOn w:val="a"/>
    <w:rsid w:val="004561C9"/>
    <w:rPr>
      <w:rFonts w:ascii="細明朝体" w:eastAsia="細明朝体"/>
      <w:sz w:val="20"/>
    </w:rPr>
  </w:style>
  <w:style w:type="paragraph" w:styleId="a7">
    <w:name w:val="header"/>
    <w:basedOn w:val="a"/>
    <w:link w:val="a8"/>
    <w:uiPriority w:val="99"/>
    <w:unhideWhenUsed/>
    <w:rsid w:val="00FE7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72A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FE72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72A9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E4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472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50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C73C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C73C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BD07B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A1E4F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C54C62"/>
    <w:pPr>
      <w:ind w:leftChars="400" w:left="840"/>
    </w:pPr>
  </w:style>
  <w:style w:type="character" w:customStyle="1" w:styleId="3">
    <w:name w:val="未解決のメンション3"/>
    <w:basedOn w:val="a0"/>
    <w:uiPriority w:val="99"/>
    <w:semiHidden/>
    <w:unhideWhenUsed/>
    <w:rsid w:val="00647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-fukui.ac.jp/wp-content/uploads/bio/gakugaisyariyou/kiki-ichira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d.u-fukui.ac.jp/wp-content/uploads/bio/gakugaisyariyou/siengyoum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33CF-6998-4A29-BC79-020841EC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実験実習機器センター</vt:lpstr>
      <vt:lpstr>実験実習機器センター  </vt:lpstr>
    </vt:vector>
  </TitlesOfParts>
  <Company>福井医科大学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実験実習機器センター</dc:title>
  <dc:creator>実験実習機器センター</dc:creator>
  <cp:lastModifiedBy>Kitayama Etsuko</cp:lastModifiedBy>
  <cp:revision>2</cp:revision>
  <cp:lastPrinted>2022-07-01T02:42:00Z</cp:lastPrinted>
  <dcterms:created xsi:type="dcterms:W3CDTF">2023-07-19T05:31:00Z</dcterms:created>
  <dcterms:modified xsi:type="dcterms:W3CDTF">2023-07-19T05:31:00Z</dcterms:modified>
</cp:coreProperties>
</file>